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25D7" w14:textId="14A5DAD6" w:rsidR="00847AF9" w:rsidRDefault="0014444B">
      <w:pPr>
        <w:pStyle w:val="BodyText"/>
        <w:kinsoku w:val="0"/>
        <w:overflowPunct w:val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0" allowOverlap="1" wp14:anchorId="3D9CF5FC" wp14:editId="12244633">
                <wp:simplePos x="0" y="0"/>
                <wp:positionH relativeFrom="page">
                  <wp:posOffset>679450</wp:posOffset>
                </wp:positionH>
                <wp:positionV relativeFrom="page">
                  <wp:posOffset>784225</wp:posOffset>
                </wp:positionV>
                <wp:extent cx="6577965" cy="1135380"/>
                <wp:effectExtent l="3175" t="3175" r="635" b="0"/>
                <wp:wrapNone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1135380"/>
                          <a:chOff x="1070" y="1235"/>
                          <a:chExt cx="10359" cy="1788"/>
                        </a:xfrm>
                      </wpg:grpSpPr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1080" y="1379"/>
                            <a:ext cx="9705" cy="1560"/>
                          </a:xfrm>
                          <a:custGeom>
                            <a:avLst/>
                            <a:gdLst>
                              <a:gd name="T0" fmla="*/ 9705 w 9705"/>
                              <a:gd name="T1" fmla="*/ 0 h 1560"/>
                              <a:gd name="T2" fmla="*/ 0 w 9705"/>
                              <a:gd name="T3" fmla="*/ 0 h 1560"/>
                              <a:gd name="T4" fmla="*/ 0 w 9705"/>
                              <a:gd name="T5" fmla="*/ 1560 h 1560"/>
                              <a:gd name="T6" fmla="*/ 9705 w 9705"/>
                              <a:gd name="T7" fmla="*/ 1560 h 1560"/>
                              <a:gd name="T8" fmla="*/ 9705 w 9705"/>
                              <a:gd name="T9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05" h="1560">
                                <a:moveTo>
                                  <a:pt x="9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"/>
                                </a:lnTo>
                                <a:lnTo>
                                  <a:pt x="9705" y="1560"/>
                                </a:lnTo>
                                <a:lnTo>
                                  <a:pt x="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36"/>
                            <a:ext cx="10300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1260" y="2099"/>
                            <a:ext cx="7635" cy="15"/>
                          </a:xfrm>
                          <a:custGeom>
                            <a:avLst/>
                            <a:gdLst>
                              <a:gd name="T0" fmla="*/ 0 w 7635"/>
                              <a:gd name="T1" fmla="*/ 0 h 15"/>
                              <a:gd name="T2" fmla="*/ 7635 w 7635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35" h="15">
                                <a:moveTo>
                                  <a:pt x="0" y="0"/>
                                </a:moveTo>
                                <a:lnTo>
                                  <a:pt x="7635" y="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380"/>
                            <a:ext cx="9705" cy="15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55A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15187F" w14:textId="77777777" w:rsidR="00847AF9" w:rsidRDefault="00847AF9">
                              <w:pPr>
                                <w:pStyle w:val="BodyText"/>
                                <w:kinsoku w:val="0"/>
                                <w:overflowPunct w:val="0"/>
                                <w:spacing w:before="133"/>
                                <w:ind w:left="378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Kingsgrove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High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School</w:t>
                              </w:r>
                            </w:p>
                            <w:p w14:paraId="2F59B21B" w14:textId="77777777" w:rsidR="00847AF9" w:rsidRDefault="005624F7">
                              <w:pPr>
                                <w:pStyle w:val="BodyText"/>
                                <w:kinsoku w:val="0"/>
                                <w:overflowPunct w:val="0"/>
                                <w:spacing w:before="305" w:line="366" w:lineRule="exact"/>
                                <w:ind w:left="381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Mobile Phone</w:t>
                              </w:r>
                              <w:r w:rsidR="00FA3847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 Policy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1F1273DA" w14:textId="77777777" w:rsidR="00847AF9" w:rsidRDefault="00847AF9">
                              <w:pPr>
                                <w:pStyle w:val="BodyText"/>
                                <w:kinsoku w:val="0"/>
                                <w:overflowPunct w:val="0"/>
                                <w:spacing w:line="311" w:lineRule="exact"/>
                                <w:ind w:left="412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Expectations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CF5FC" id="Group 3" o:spid="_x0000_s1026" style="position:absolute;margin-left:53.5pt;margin-top:61.75pt;width:517.95pt;height:89.4pt;z-index:251645440;mso-position-horizontal-relative:page;mso-position-vertical-relative:page" coordorigin="1070,1235" coordsize="10359,1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" o:allowincell="f">
                <v:shape id="Freeform 4" o:spid="_x0000_s1027" style="position:absolute;left:1080;top:1379;width:9705;height:1560;visibility:visible;mso-wrap-style:square;v-text-anchor:top" coordsize="970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" path="m9705,l,,,1560r9705,l9705,xe" fillcolor="#8e0000" stroked="f">
                  <v:path arrowok="t" o:connecttype="custom" o:connectlocs="9705,0;0,0;0,1560;9705,1560;9705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134;top:1236;width:10300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">
                  <v:imagedata r:id="rId9" o:title=""/>
                </v:shape>
                <v:shape id="Freeform 6" o:spid="_x0000_s1029" style="position:absolute;left:1260;top:2099;width:7635;height:15;visibility:visible;mso-wrap-style:square;v-text-anchor:top" coordsize="76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" path="m,l7635,15e" filled="f" strokecolor="white" strokeweight="1pt">
                  <v:path arrowok="t" o:connecttype="custom" o:connectlocs="0,0;7635,15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080;top:1380;width:970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" filled="f" strokecolor="#c55a11" strokeweight="1pt">
                  <v:textbox inset="0,0,0,0">
                    <w:txbxContent>
                      <w:p w14:paraId="6715187F" w14:textId="77777777" w:rsidR="00847AF9" w:rsidRDefault="00847AF9">
                        <w:pPr>
                          <w:pStyle w:val="BodyText"/>
                          <w:kinsoku w:val="0"/>
                          <w:overflowPunct w:val="0"/>
                          <w:spacing w:before="133"/>
                          <w:ind w:left="378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Kingsgrove</w:t>
                        </w:r>
                        <w:r>
                          <w:rPr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North</w:t>
                        </w:r>
                        <w:r>
                          <w:rPr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High</w:t>
                        </w:r>
                        <w:r>
                          <w:rPr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School</w:t>
                        </w:r>
                      </w:p>
                      <w:p w14:paraId="2F59B21B" w14:textId="77777777" w:rsidR="00847AF9" w:rsidRDefault="005624F7">
                        <w:pPr>
                          <w:pStyle w:val="BodyText"/>
                          <w:kinsoku w:val="0"/>
                          <w:overflowPunct w:val="0"/>
                          <w:spacing w:before="305" w:line="366" w:lineRule="exact"/>
                          <w:ind w:left="381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Mobile Phone</w:t>
                        </w:r>
                        <w:r w:rsidR="00FA3847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 Policy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14:paraId="1F1273DA" w14:textId="77777777" w:rsidR="00847AF9" w:rsidRDefault="00847AF9">
                        <w:pPr>
                          <w:pStyle w:val="BodyText"/>
                          <w:kinsoku w:val="0"/>
                          <w:overflowPunct w:val="0"/>
                          <w:spacing w:line="311" w:lineRule="exact"/>
                          <w:ind w:left="412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Summary</w:t>
                        </w:r>
                        <w:r>
                          <w:rPr>
                            <w:b/>
                            <w:bCs/>
                            <w:color w:val="FFFFFF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b/>
                            <w:bCs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Expectations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3A8D4A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324AFDBD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01F51BCC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3338164F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09BCAD32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264D0F23" w14:textId="77777777" w:rsidR="00847AF9" w:rsidRDefault="00847AF9">
      <w:pPr>
        <w:pStyle w:val="BodyText"/>
        <w:kinsoku w:val="0"/>
        <w:overflowPunct w:val="0"/>
        <w:spacing w:before="2"/>
        <w:rPr>
          <w:b/>
          <w:bCs/>
          <w:sz w:val="18"/>
          <w:szCs w:val="18"/>
        </w:rPr>
      </w:pPr>
    </w:p>
    <w:p w14:paraId="754A7F7D" w14:textId="77777777" w:rsidR="00077A32" w:rsidRDefault="00077A32">
      <w:pPr>
        <w:pStyle w:val="BodyText"/>
        <w:kinsoku w:val="0"/>
        <w:overflowPunct w:val="0"/>
        <w:spacing w:before="71"/>
        <w:ind w:left="392"/>
        <w:rPr>
          <w:b/>
          <w:bCs/>
          <w:color w:val="006FC0"/>
        </w:rPr>
      </w:pPr>
      <w:bookmarkStart w:id="0" w:name="KNHS_Mobile_Phone_Summary_of_Expectation"/>
      <w:bookmarkEnd w:id="0"/>
    </w:p>
    <w:p w14:paraId="4609CD14" w14:textId="77777777" w:rsidR="00847AF9" w:rsidRDefault="00847AF9">
      <w:pPr>
        <w:pStyle w:val="BodyText"/>
        <w:kinsoku w:val="0"/>
        <w:overflowPunct w:val="0"/>
        <w:spacing w:before="71"/>
        <w:ind w:left="392"/>
        <w:rPr>
          <w:b/>
          <w:bCs/>
          <w:color w:val="006FC0"/>
        </w:rPr>
      </w:pPr>
      <w:r>
        <w:rPr>
          <w:b/>
          <w:bCs/>
          <w:color w:val="006FC0"/>
        </w:rPr>
        <w:t>Our</w:t>
      </w:r>
      <w:r>
        <w:rPr>
          <w:b/>
          <w:bCs/>
          <w:color w:val="006FC0"/>
          <w:spacing w:val="-5"/>
        </w:rPr>
        <w:t xml:space="preserve"> </w:t>
      </w:r>
      <w:r>
        <w:rPr>
          <w:b/>
          <w:bCs/>
          <w:color w:val="006FC0"/>
        </w:rPr>
        <w:t>School’s</w:t>
      </w:r>
      <w:r>
        <w:rPr>
          <w:b/>
          <w:bCs/>
          <w:color w:val="006FC0"/>
          <w:spacing w:val="-5"/>
        </w:rPr>
        <w:t xml:space="preserve"> </w:t>
      </w:r>
      <w:r>
        <w:rPr>
          <w:b/>
          <w:bCs/>
          <w:color w:val="006FC0"/>
        </w:rPr>
        <w:t>Approach</w:t>
      </w:r>
    </w:p>
    <w:p w14:paraId="010D5D0C" w14:textId="77777777" w:rsidR="00847AF9" w:rsidRDefault="00847AF9">
      <w:pPr>
        <w:pStyle w:val="BodyText"/>
        <w:kinsoku w:val="0"/>
        <w:overflowPunct w:val="0"/>
        <w:spacing w:before="10"/>
        <w:rPr>
          <w:b/>
          <w:bCs/>
        </w:rPr>
      </w:pPr>
    </w:p>
    <w:p w14:paraId="78B75499" w14:textId="77777777" w:rsidR="00C25495" w:rsidRPr="00C25495" w:rsidRDefault="00C25495" w:rsidP="00C25495">
      <w:pPr>
        <w:pStyle w:val="BodyText"/>
        <w:kinsoku w:val="0"/>
        <w:overflowPunct w:val="0"/>
        <w:spacing w:before="89" w:line="316" w:lineRule="auto"/>
        <w:ind w:left="392" w:right="374"/>
        <w:jc w:val="both"/>
      </w:pPr>
      <w:bookmarkStart w:id="1" w:name="_Hlk142554690"/>
      <w:r w:rsidRPr="00C25495">
        <w:t xml:space="preserve">For the intent of this policy, the designation </w:t>
      </w:r>
      <w:r w:rsidRPr="000E6517">
        <w:rPr>
          <w:i/>
          <w:iCs/>
        </w:rPr>
        <w:t>'Mobile Phone</w:t>
      </w:r>
      <w:r w:rsidRPr="00C25495">
        <w:t>' encompasses mobile phones, smartwatches, earphones, headphones, and any analogous electronic devices capable of music playback or hosting applications or games.</w:t>
      </w:r>
    </w:p>
    <w:bookmarkEnd w:id="1"/>
    <w:p w14:paraId="2C35571D" w14:textId="77777777" w:rsidR="00C25495" w:rsidRDefault="00C25495">
      <w:pPr>
        <w:pStyle w:val="BodyText"/>
        <w:kinsoku w:val="0"/>
        <w:overflowPunct w:val="0"/>
        <w:spacing w:before="10"/>
        <w:rPr>
          <w:b/>
          <w:bCs/>
        </w:rPr>
      </w:pPr>
    </w:p>
    <w:p w14:paraId="155BB759" w14:textId="77777777" w:rsidR="00847AF9" w:rsidRDefault="00847AF9">
      <w:pPr>
        <w:pStyle w:val="Heading3"/>
        <w:kinsoku w:val="0"/>
        <w:overflowPunct w:val="0"/>
      </w:pPr>
      <w:r>
        <w:t>Rationale:</w:t>
      </w:r>
    </w:p>
    <w:p w14:paraId="7A959391" w14:textId="77777777" w:rsidR="009E1E27" w:rsidRDefault="00847AF9" w:rsidP="00693AB7">
      <w:pPr>
        <w:pStyle w:val="BodyText"/>
        <w:kinsoku w:val="0"/>
        <w:overflowPunct w:val="0"/>
        <w:spacing w:before="89" w:line="316" w:lineRule="auto"/>
        <w:ind w:left="392" w:right="374"/>
        <w:jc w:val="both"/>
      </w:pPr>
      <w:r w:rsidRPr="000E6517">
        <w:rPr>
          <w:i/>
          <w:iCs/>
        </w:rPr>
        <w:t xml:space="preserve">Mobile </w:t>
      </w:r>
      <w:r w:rsidR="000E6517" w:rsidRPr="000E6517">
        <w:rPr>
          <w:i/>
          <w:iCs/>
        </w:rPr>
        <w:t>P</w:t>
      </w:r>
      <w:r w:rsidRPr="000E6517">
        <w:rPr>
          <w:i/>
          <w:iCs/>
        </w:rPr>
        <w:t>hones</w:t>
      </w:r>
      <w:r w:rsidR="000E6517">
        <w:t xml:space="preserve"> </w:t>
      </w:r>
      <w:r w:rsidR="00932FD8">
        <w:rPr>
          <w:spacing w:val="1"/>
        </w:rPr>
        <w:t>have caused problems across the state and therefore the State Government ha</w:t>
      </w:r>
      <w:r w:rsidR="002D6828">
        <w:rPr>
          <w:spacing w:val="1"/>
        </w:rPr>
        <w:t>s</w:t>
      </w:r>
      <w:r w:rsidR="00932FD8">
        <w:rPr>
          <w:spacing w:val="1"/>
        </w:rPr>
        <w:t xml:space="preserve"> banned the use of these items within NSW Department of Education </w:t>
      </w:r>
      <w:r w:rsidR="000A0457">
        <w:rPr>
          <w:spacing w:val="1"/>
        </w:rPr>
        <w:t>s</w:t>
      </w:r>
      <w:r w:rsidR="00932FD8">
        <w:rPr>
          <w:spacing w:val="1"/>
        </w:rPr>
        <w:t>chools.</w:t>
      </w:r>
      <w:r w:rsidR="00932FD8">
        <w:t xml:space="preserve"> </w:t>
      </w:r>
    </w:p>
    <w:p w14:paraId="574B1165" w14:textId="77777777" w:rsidR="00847AF9" w:rsidRDefault="00847AF9" w:rsidP="00693AB7">
      <w:pPr>
        <w:pStyle w:val="BodyText"/>
        <w:kinsoku w:val="0"/>
        <w:overflowPunct w:val="0"/>
        <w:spacing w:before="89" w:line="316" w:lineRule="auto"/>
        <w:ind w:left="392" w:right="374"/>
        <w:jc w:val="both"/>
      </w:pPr>
      <w:r>
        <w:t>Kingsgrove North 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understands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 w:rsidR="00693AB7">
        <w:rPr>
          <w:spacing w:val="1"/>
        </w:rPr>
        <w:t xml:space="preserve">to and from school </w:t>
      </w:r>
      <w:r>
        <w:t>when</w:t>
      </w:r>
      <w:r>
        <w:rPr>
          <w:spacing w:val="1"/>
        </w:rPr>
        <w:t xml:space="preserve"> </w:t>
      </w:r>
      <w:r w:rsidR="000E6517" w:rsidRPr="000E6517">
        <w:rPr>
          <w:i/>
          <w:iCs/>
          <w:spacing w:val="1"/>
        </w:rPr>
        <w:t>M</w:t>
      </w:r>
      <w:r w:rsidRPr="000E6517">
        <w:rPr>
          <w:i/>
          <w:iCs/>
        </w:rPr>
        <w:t>obile</w:t>
      </w:r>
      <w:r w:rsidRPr="000E6517">
        <w:rPr>
          <w:i/>
          <w:iCs/>
          <w:spacing w:val="1"/>
        </w:rPr>
        <w:t xml:space="preserve"> </w:t>
      </w:r>
      <w:r w:rsidR="000E6517" w:rsidRPr="000E6517">
        <w:rPr>
          <w:i/>
          <w:iCs/>
          <w:spacing w:val="1"/>
        </w:rPr>
        <w:t>P</w:t>
      </w:r>
      <w:r w:rsidRPr="000E6517">
        <w:rPr>
          <w:i/>
          <w:iCs/>
        </w:rPr>
        <w:t>hones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in</w:t>
      </w:r>
      <w:r w:rsidR="00693AB7">
        <w:t xml:space="preserve"> communicating with parents/carers</w:t>
      </w:r>
      <w:r w:rsidR="00693AB7">
        <w:rPr>
          <w:spacing w:val="1"/>
        </w:rPr>
        <w:t xml:space="preserve">, </w:t>
      </w:r>
      <w:r>
        <w:t xml:space="preserve">but we also understand there are times when the use of </w:t>
      </w:r>
      <w:r w:rsidR="000E6517" w:rsidRPr="000E6517">
        <w:rPr>
          <w:i/>
          <w:iCs/>
        </w:rPr>
        <w:t>M</w:t>
      </w:r>
      <w:r w:rsidRPr="000E6517">
        <w:rPr>
          <w:i/>
          <w:iCs/>
        </w:rPr>
        <w:t xml:space="preserve">obile </w:t>
      </w:r>
      <w:r w:rsidR="000E6517" w:rsidRPr="000E6517">
        <w:rPr>
          <w:i/>
          <w:iCs/>
        </w:rPr>
        <w:t>P</w:t>
      </w:r>
      <w:r w:rsidRPr="000E6517">
        <w:rPr>
          <w:i/>
          <w:iCs/>
        </w:rPr>
        <w:t>hones</w:t>
      </w:r>
      <w:r>
        <w:rPr>
          <w:spacing w:val="1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problematic.</w:t>
      </w:r>
      <w:r w:rsidR="00693AB7">
        <w:t xml:space="preserve"> </w:t>
      </w:r>
      <w:r w:rsidR="009E1E27">
        <w:t xml:space="preserve">This </w:t>
      </w:r>
      <w:r w:rsidR="000A0457">
        <w:t xml:space="preserve">policy </w:t>
      </w:r>
      <w:r w:rsidR="009E1E27">
        <w:t xml:space="preserve">will be implemented </w:t>
      </w:r>
      <w:r w:rsidR="00693AB7">
        <w:t>effective</w:t>
      </w:r>
      <w:r w:rsidR="00587ABE">
        <w:t xml:space="preserve"> from the first day of </w:t>
      </w:r>
      <w:r w:rsidR="005624F7">
        <w:t>T</w:t>
      </w:r>
      <w:r w:rsidR="00693AB7">
        <w:t>erm 4, 2023.</w:t>
      </w:r>
    </w:p>
    <w:p w14:paraId="75E722EF" w14:textId="77777777" w:rsidR="00693AB7" w:rsidRDefault="00693AB7" w:rsidP="00693AB7">
      <w:pPr>
        <w:pStyle w:val="BodyText"/>
        <w:kinsoku w:val="0"/>
        <w:overflowPunct w:val="0"/>
        <w:spacing w:before="89" w:line="316" w:lineRule="auto"/>
        <w:ind w:left="392" w:right="374"/>
        <w:jc w:val="both"/>
      </w:pPr>
    </w:p>
    <w:p w14:paraId="3F342376" w14:textId="77777777" w:rsidR="00693AB7" w:rsidRDefault="00693AB7" w:rsidP="00693AB7">
      <w:pPr>
        <w:pStyle w:val="Heading3"/>
        <w:kinsoku w:val="0"/>
        <w:overflowPunct w:val="0"/>
      </w:pPr>
      <w:r>
        <w:t>Mobile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Rules:</w:t>
      </w:r>
    </w:p>
    <w:p w14:paraId="4E412A6D" w14:textId="77777777" w:rsidR="00693AB7" w:rsidRDefault="00693AB7" w:rsidP="00693AB7">
      <w:pPr>
        <w:pStyle w:val="BodyText"/>
        <w:kinsoku w:val="0"/>
        <w:overflowPunct w:val="0"/>
        <w:spacing w:before="89" w:line="319" w:lineRule="auto"/>
        <w:ind w:left="392" w:right="794"/>
        <w:rPr>
          <w:spacing w:val="1"/>
        </w:rPr>
      </w:pPr>
      <w:r w:rsidRPr="000E6517">
        <w:rPr>
          <w:i/>
          <w:iCs/>
          <w:spacing w:val="1"/>
        </w:rPr>
        <w:t xml:space="preserve">Mobile </w:t>
      </w:r>
      <w:r w:rsidR="000E6517" w:rsidRPr="000E6517">
        <w:rPr>
          <w:i/>
          <w:iCs/>
          <w:spacing w:val="1"/>
        </w:rPr>
        <w:t>P</w:t>
      </w:r>
      <w:r w:rsidRPr="000E6517">
        <w:rPr>
          <w:i/>
          <w:iCs/>
          <w:spacing w:val="1"/>
        </w:rPr>
        <w:t>hones</w:t>
      </w:r>
      <w:r w:rsidRPr="00693AB7">
        <w:rPr>
          <w:spacing w:val="1"/>
        </w:rPr>
        <w:t xml:space="preserve"> are </w:t>
      </w:r>
      <w:r w:rsidR="005B4A45">
        <w:rPr>
          <w:spacing w:val="1"/>
        </w:rPr>
        <w:t xml:space="preserve">to be </w:t>
      </w:r>
      <w:r w:rsidR="00F25DEB">
        <w:rPr>
          <w:color w:val="FF0000"/>
        </w:rPr>
        <w:t>OFF AND AWAY</w:t>
      </w:r>
      <w:r w:rsidR="00F25DEB">
        <w:rPr>
          <w:spacing w:val="1"/>
        </w:rPr>
        <w:t xml:space="preserve"> </w:t>
      </w:r>
      <w:r w:rsidR="005B4A45">
        <w:rPr>
          <w:spacing w:val="1"/>
        </w:rPr>
        <w:t>in bags</w:t>
      </w:r>
      <w:r w:rsidR="000E6517">
        <w:rPr>
          <w:spacing w:val="1"/>
        </w:rPr>
        <w:t xml:space="preserve"> when students are on </w:t>
      </w:r>
      <w:r w:rsidRPr="00693AB7">
        <w:rPr>
          <w:spacing w:val="1"/>
        </w:rPr>
        <w:t>school premises</w:t>
      </w:r>
      <w:r w:rsidR="000E6517">
        <w:rPr>
          <w:spacing w:val="1"/>
        </w:rPr>
        <w:t xml:space="preserve"> and at school events</w:t>
      </w:r>
      <w:r w:rsidR="002D6828">
        <w:rPr>
          <w:spacing w:val="1"/>
        </w:rPr>
        <w:t>. This</w:t>
      </w:r>
      <w:r w:rsidRPr="00693AB7">
        <w:rPr>
          <w:spacing w:val="1"/>
        </w:rPr>
        <w:t xml:space="preserve"> includes</w:t>
      </w:r>
      <w:r w:rsidR="002D6828">
        <w:rPr>
          <w:spacing w:val="1"/>
        </w:rPr>
        <w:t xml:space="preserve"> but is not limited to</w:t>
      </w:r>
      <w:r>
        <w:rPr>
          <w:spacing w:val="1"/>
        </w:rPr>
        <w:t>:</w:t>
      </w:r>
    </w:p>
    <w:p w14:paraId="35057928" w14:textId="77777777" w:rsidR="00693AB7" w:rsidRDefault="00693AB7" w:rsidP="00693AB7">
      <w:pPr>
        <w:pStyle w:val="BodyText"/>
        <w:numPr>
          <w:ilvl w:val="0"/>
          <w:numId w:val="5"/>
        </w:numPr>
        <w:kinsoku w:val="0"/>
        <w:overflowPunct w:val="0"/>
        <w:spacing w:before="89" w:line="319" w:lineRule="auto"/>
        <w:ind w:right="794"/>
        <w:rPr>
          <w:spacing w:val="1"/>
        </w:rPr>
      </w:pPr>
      <w:r>
        <w:rPr>
          <w:spacing w:val="1"/>
        </w:rPr>
        <w:t>Classrooms</w:t>
      </w:r>
      <w:r w:rsidR="005B4A45">
        <w:rPr>
          <w:spacing w:val="1"/>
        </w:rPr>
        <w:t>, outdoor classrooms</w:t>
      </w:r>
      <w:r w:rsidR="002D6828">
        <w:rPr>
          <w:spacing w:val="1"/>
        </w:rPr>
        <w:t>, library</w:t>
      </w:r>
    </w:p>
    <w:p w14:paraId="2E05BA0A" w14:textId="77777777" w:rsidR="00693AB7" w:rsidRDefault="00693AB7" w:rsidP="00693AB7">
      <w:pPr>
        <w:pStyle w:val="BodyText"/>
        <w:numPr>
          <w:ilvl w:val="0"/>
          <w:numId w:val="5"/>
        </w:numPr>
        <w:kinsoku w:val="0"/>
        <w:overflowPunct w:val="0"/>
        <w:spacing w:before="89" w:line="319" w:lineRule="auto"/>
        <w:ind w:right="794"/>
        <w:rPr>
          <w:spacing w:val="1"/>
        </w:rPr>
      </w:pPr>
      <w:r>
        <w:rPr>
          <w:spacing w:val="1"/>
        </w:rPr>
        <w:t>Playgrounds</w:t>
      </w:r>
      <w:r w:rsidR="00534BFF">
        <w:rPr>
          <w:spacing w:val="1"/>
        </w:rPr>
        <w:t xml:space="preserve"> (recess/lunch)</w:t>
      </w:r>
    </w:p>
    <w:p w14:paraId="2CBEE88D" w14:textId="77777777" w:rsidR="00693AB7" w:rsidRDefault="00693AB7" w:rsidP="00693AB7">
      <w:pPr>
        <w:pStyle w:val="BodyText"/>
        <w:numPr>
          <w:ilvl w:val="0"/>
          <w:numId w:val="5"/>
        </w:numPr>
        <w:kinsoku w:val="0"/>
        <w:overflowPunct w:val="0"/>
        <w:spacing w:before="89" w:line="319" w:lineRule="auto"/>
        <w:ind w:right="794"/>
        <w:rPr>
          <w:spacing w:val="1"/>
        </w:rPr>
      </w:pPr>
      <w:r>
        <w:rPr>
          <w:spacing w:val="1"/>
        </w:rPr>
        <w:t>Corridors</w:t>
      </w:r>
    </w:p>
    <w:p w14:paraId="32EC37AC" w14:textId="77777777" w:rsidR="00693AB7" w:rsidRDefault="00693AB7" w:rsidP="00693AB7">
      <w:pPr>
        <w:pStyle w:val="BodyText"/>
        <w:numPr>
          <w:ilvl w:val="0"/>
          <w:numId w:val="5"/>
        </w:numPr>
        <w:kinsoku w:val="0"/>
        <w:overflowPunct w:val="0"/>
        <w:spacing w:before="89" w:line="319" w:lineRule="auto"/>
        <w:ind w:right="794"/>
        <w:rPr>
          <w:spacing w:val="1"/>
        </w:rPr>
      </w:pPr>
      <w:r>
        <w:rPr>
          <w:spacing w:val="1"/>
        </w:rPr>
        <w:t>Bathrooms</w:t>
      </w:r>
    </w:p>
    <w:p w14:paraId="2B20A225" w14:textId="77777777" w:rsidR="00693AB7" w:rsidRPr="00534BFF" w:rsidRDefault="00693AB7" w:rsidP="00693AB7">
      <w:pPr>
        <w:pStyle w:val="BodyText"/>
        <w:numPr>
          <w:ilvl w:val="0"/>
          <w:numId w:val="5"/>
        </w:numPr>
        <w:kinsoku w:val="0"/>
        <w:overflowPunct w:val="0"/>
        <w:spacing w:before="89" w:line="319" w:lineRule="auto"/>
        <w:ind w:right="794"/>
        <w:rPr>
          <w:spacing w:val="1"/>
        </w:rPr>
      </w:pPr>
      <w:r w:rsidRPr="00534BFF">
        <w:rPr>
          <w:spacing w:val="1"/>
        </w:rPr>
        <w:t>Excursions</w:t>
      </w:r>
      <w:r w:rsidR="00534BFF" w:rsidRPr="00534BFF">
        <w:rPr>
          <w:spacing w:val="1"/>
        </w:rPr>
        <w:t xml:space="preserve"> and </w:t>
      </w:r>
      <w:r w:rsidR="00534BFF">
        <w:rPr>
          <w:spacing w:val="1"/>
        </w:rPr>
        <w:t>a</w:t>
      </w:r>
      <w:r w:rsidRPr="00534BFF">
        <w:rPr>
          <w:spacing w:val="1"/>
        </w:rPr>
        <w:t>ny school organised event</w:t>
      </w:r>
    </w:p>
    <w:p w14:paraId="1DF9250F" w14:textId="77777777" w:rsidR="00693AB7" w:rsidRDefault="00693AB7" w:rsidP="002D6828">
      <w:pPr>
        <w:pStyle w:val="BodyText"/>
        <w:kinsoku w:val="0"/>
        <w:overflowPunct w:val="0"/>
        <w:spacing w:before="89" w:line="319" w:lineRule="auto"/>
        <w:ind w:left="426" w:right="794"/>
        <w:rPr>
          <w:spacing w:val="1"/>
        </w:rPr>
      </w:pPr>
      <w:r>
        <w:rPr>
          <w:spacing w:val="1"/>
        </w:rPr>
        <w:t>Prior to entering the school grounds</w:t>
      </w:r>
      <w:r w:rsidR="002D6828">
        <w:rPr>
          <w:spacing w:val="1"/>
        </w:rPr>
        <w:t>,</w:t>
      </w:r>
      <w:r>
        <w:rPr>
          <w:spacing w:val="1"/>
        </w:rPr>
        <w:t xml:space="preserve"> all </w:t>
      </w:r>
      <w:r w:rsidR="000E6517" w:rsidRPr="000E6517">
        <w:rPr>
          <w:i/>
          <w:iCs/>
          <w:spacing w:val="1"/>
        </w:rPr>
        <w:t>Mobile Phones</w:t>
      </w:r>
      <w:r>
        <w:rPr>
          <w:spacing w:val="1"/>
        </w:rPr>
        <w:t xml:space="preserve"> must be switched off and out of sight. Medical exemptions may apply through school approved application to the </w:t>
      </w:r>
      <w:proofErr w:type="gramStart"/>
      <w:r>
        <w:rPr>
          <w:spacing w:val="1"/>
        </w:rPr>
        <w:t>Principal</w:t>
      </w:r>
      <w:proofErr w:type="gramEnd"/>
      <w:r>
        <w:rPr>
          <w:spacing w:val="1"/>
        </w:rPr>
        <w:t xml:space="preserve">. </w:t>
      </w:r>
    </w:p>
    <w:p w14:paraId="7A0F6C17" w14:textId="77777777" w:rsidR="00693AB7" w:rsidRDefault="00693AB7" w:rsidP="002D6828">
      <w:pPr>
        <w:pStyle w:val="BodyText"/>
        <w:kinsoku w:val="0"/>
        <w:overflowPunct w:val="0"/>
        <w:spacing w:before="89" w:line="316" w:lineRule="auto"/>
        <w:ind w:left="426" w:right="374"/>
        <w:jc w:val="both"/>
      </w:pPr>
    </w:p>
    <w:p w14:paraId="3CB29EAC" w14:textId="77777777" w:rsidR="00693AB7" w:rsidRPr="00693AB7" w:rsidRDefault="00693AB7" w:rsidP="002D6828">
      <w:pPr>
        <w:pStyle w:val="BodyText"/>
        <w:kinsoku w:val="0"/>
        <w:overflowPunct w:val="0"/>
        <w:spacing w:before="89" w:line="319" w:lineRule="auto"/>
        <w:ind w:left="426" w:right="794"/>
        <w:rPr>
          <w:b/>
          <w:bCs/>
        </w:rPr>
      </w:pPr>
      <w:r w:rsidRPr="00693AB7">
        <w:rPr>
          <w:b/>
          <w:bCs/>
        </w:rPr>
        <w:t xml:space="preserve">Purpose: </w:t>
      </w:r>
    </w:p>
    <w:p w14:paraId="2B7E111D" w14:textId="77777777" w:rsidR="00693AB7" w:rsidRDefault="00693AB7" w:rsidP="002D6828">
      <w:pPr>
        <w:pStyle w:val="BodyText"/>
        <w:kinsoku w:val="0"/>
        <w:overflowPunct w:val="0"/>
        <w:spacing w:before="89" w:line="319" w:lineRule="auto"/>
        <w:ind w:left="426" w:right="794"/>
        <w:rPr>
          <w:spacing w:val="1"/>
        </w:rPr>
      </w:pPr>
      <w:r w:rsidRPr="000E6517">
        <w:rPr>
          <w:i/>
          <w:iCs/>
          <w:spacing w:val="1"/>
        </w:rPr>
        <w:t xml:space="preserve">Mobile </w:t>
      </w:r>
      <w:r w:rsidR="000E6517" w:rsidRPr="000E6517">
        <w:rPr>
          <w:i/>
          <w:iCs/>
          <w:spacing w:val="1"/>
        </w:rPr>
        <w:t>P</w:t>
      </w:r>
      <w:r w:rsidRPr="000E6517">
        <w:rPr>
          <w:i/>
          <w:iCs/>
          <w:spacing w:val="1"/>
        </w:rPr>
        <w:t>hones</w:t>
      </w:r>
      <w:r>
        <w:rPr>
          <w:spacing w:val="1"/>
        </w:rPr>
        <w:t xml:space="preserve"> are problematic for the following reasons:</w:t>
      </w:r>
    </w:p>
    <w:p w14:paraId="1E635D34" w14:textId="77777777" w:rsidR="00693AB7" w:rsidRDefault="002D6828" w:rsidP="002D6828">
      <w:pPr>
        <w:pStyle w:val="BodyText"/>
        <w:numPr>
          <w:ilvl w:val="0"/>
          <w:numId w:val="6"/>
        </w:numPr>
        <w:kinsoku w:val="0"/>
        <w:overflowPunct w:val="0"/>
        <w:spacing w:before="89" w:line="319" w:lineRule="auto"/>
        <w:ind w:left="1134" w:right="794" w:hanging="425"/>
        <w:rPr>
          <w:spacing w:val="1"/>
        </w:rPr>
      </w:pPr>
      <w:r>
        <w:rPr>
          <w:spacing w:val="1"/>
        </w:rPr>
        <w:t>They disrupt</w:t>
      </w:r>
      <w:r w:rsidR="00693AB7">
        <w:rPr>
          <w:spacing w:val="1"/>
        </w:rPr>
        <w:t xml:space="preserve"> the learning environment</w:t>
      </w:r>
      <w:r w:rsidR="00B56943">
        <w:rPr>
          <w:spacing w:val="1"/>
        </w:rPr>
        <w:t>.</w:t>
      </w:r>
    </w:p>
    <w:p w14:paraId="64FB5B4C" w14:textId="77777777" w:rsidR="00693AB7" w:rsidRDefault="002D6828" w:rsidP="002D6828">
      <w:pPr>
        <w:pStyle w:val="BodyText"/>
        <w:numPr>
          <w:ilvl w:val="0"/>
          <w:numId w:val="6"/>
        </w:numPr>
        <w:kinsoku w:val="0"/>
        <w:overflowPunct w:val="0"/>
        <w:spacing w:before="89" w:line="319" w:lineRule="auto"/>
        <w:ind w:left="1134" w:right="794" w:hanging="425"/>
        <w:rPr>
          <w:spacing w:val="1"/>
        </w:rPr>
      </w:pPr>
      <w:r>
        <w:rPr>
          <w:spacing w:val="1"/>
        </w:rPr>
        <w:t>They invade</w:t>
      </w:r>
      <w:r w:rsidR="00693AB7">
        <w:rPr>
          <w:spacing w:val="1"/>
        </w:rPr>
        <w:t xml:space="preserve"> privacy through the misuse of pictures/videos/voice recordings</w:t>
      </w:r>
      <w:r w:rsidR="00B56943">
        <w:rPr>
          <w:spacing w:val="1"/>
        </w:rPr>
        <w:t>.</w:t>
      </w:r>
    </w:p>
    <w:p w14:paraId="19EA506C" w14:textId="77777777" w:rsidR="00693AB7" w:rsidRDefault="002D6828" w:rsidP="002D6828">
      <w:pPr>
        <w:pStyle w:val="BodyText"/>
        <w:numPr>
          <w:ilvl w:val="0"/>
          <w:numId w:val="6"/>
        </w:numPr>
        <w:kinsoku w:val="0"/>
        <w:overflowPunct w:val="0"/>
        <w:spacing w:before="89" w:line="319" w:lineRule="auto"/>
        <w:ind w:left="1134" w:right="794" w:hanging="425"/>
        <w:rPr>
          <w:spacing w:val="1"/>
        </w:rPr>
      </w:pPr>
      <w:r>
        <w:rPr>
          <w:spacing w:val="1"/>
        </w:rPr>
        <w:t xml:space="preserve">They cause </w:t>
      </w:r>
      <w:r w:rsidR="00693AB7">
        <w:rPr>
          <w:spacing w:val="1"/>
        </w:rPr>
        <w:t>Issues related to cyber bullying (harass</w:t>
      </w:r>
      <w:r>
        <w:rPr>
          <w:spacing w:val="1"/>
        </w:rPr>
        <w:t>ment</w:t>
      </w:r>
      <w:r w:rsidR="00693AB7">
        <w:rPr>
          <w:spacing w:val="1"/>
        </w:rPr>
        <w:t>, threaten</w:t>
      </w:r>
      <w:r>
        <w:rPr>
          <w:spacing w:val="1"/>
        </w:rPr>
        <w:t>ing</w:t>
      </w:r>
      <w:r w:rsidR="00693AB7">
        <w:rPr>
          <w:spacing w:val="1"/>
        </w:rPr>
        <w:t>, abuse, or embarrass</w:t>
      </w:r>
      <w:r>
        <w:rPr>
          <w:spacing w:val="1"/>
        </w:rPr>
        <w:t>ment of</w:t>
      </w:r>
      <w:r w:rsidR="00693AB7">
        <w:rPr>
          <w:spacing w:val="1"/>
        </w:rPr>
        <w:t xml:space="preserve"> students or staff)</w:t>
      </w:r>
      <w:r w:rsidR="00B56943">
        <w:rPr>
          <w:spacing w:val="1"/>
        </w:rPr>
        <w:t>.</w:t>
      </w:r>
    </w:p>
    <w:p w14:paraId="4D1C0298" w14:textId="77777777" w:rsidR="00693AB7" w:rsidRDefault="00693AB7" w:rsidP="002D6828">
      <w:pPr>
        <w:pStyle w:val="BodyText"/>
        <w:numPr>
          <w:ilvl w:val="0"/>
          <w:numId w:val="6"/>
        </w:numPr>
        <w:kinsoku w:val="0"/>
        <w:overflowPunct w:val="0"/>
        <w:spacing w:before="89" w:line="319" w:lineRule="auto"/>
        <w:ind w:left="1134" w:right="794" w:hanging="425"/>
        <w:rPr>
          <w:spacing w:val="1"/>
        </w:rPr>
      </w:pPr>
      <w:r>
        <w:rPr>
          <w:spacing w:val="1"/>
        </w:rPr>
        <w:t xml:space="preserve">Prolonged use </w:t>
      </w:r>
      <w:r w:rsidR="0025077A">
        <w:rPr>
          <w:spacing w:val="1"/>
        </w:rPr>
        <w:t xml:space="preserve">of </w:t>
      </w:r>
      <w:r w:rsidR="0025077A" w:rsidRPr="0025077A">
        <w:rPr>
          <w:i/>
          <w:iCs/>
          <w:spacing w:val="1"/>
        </w:rPr>
        <w:t xml:space="preserve">Mobile Phones </w:t>
      </w:r>
      <w:r>
        <w:rPr>
          <w:spacing w:val="1"/>
        </w:rPr>
        <w:t>has proven to have a negative impact on one</w:t>
      </w:r>
      <w:r w:rsidR="002D6828">
        <w:rPr>
          <w:spacing w:val="1"/>
        </w:rPr>
        <w:t>’</w:t>
      </w:r>
      <w:r>
        <w:rPr>
          <w:spacing w:val="1"/>
        </w:rPr>
        <w:t>s physical</w:t>
      </w:r>
      <w:r w:rsidR="005624F7">
        <w:rPr>
          <w:spacing w:val="1"/>
        </w:rPr>
        <w:t xml:space="preserve"> and/</w:t>
      </w:r>
      <w:r>
        <w:rPr>
          <w:spacing w:val="1"/>
        </w:rPr>
        <w:t>or mental health</w:t>
      </w:r>
      <w:r w:rsidR="00B56943">
        <w:rPr>
          <w:spacing w:val="1"/>
        </w:rPr>
        <w:t>.</w:t>
      </w:r>
    </w:p>
    <w:p w14:paraId="469C665F" w14:textId="77777777" w:rsidR="00847AF9" w:rsidRDefault="00847AF9" w:rsidP="002D6828">
      <w:pPr>
        <w:pStyle w:val="Heading3"/>
        <w:kinsoku w:val="0"/>
        <w:overflowPunct w:val="0"/>
        <w:ind w:left="426"/>
      </w:pPr>
      <w:r>
        <w:lastRenderedPageBreak/>
        <w:t>Incorrect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 w:rsidRPr="000E6517">
        <w:rPr>
          <w:i/>
          <w:iCs/>
        </w:rPr>
        <w:t>Mobile</w:t>
      </w:r>
      <w:r w:rsidRPr="000E6517">
        <w:rPr>
          <w:i/>
          <w:iCs/>
          <w:spacing w:val="-1"/>
        </w:rPr>
        <w:t xml:space="preserve"> </w:t>
      </w:r>
      <w:r w:rsidRPr="000E6517">
        <w:rPr>
          <w:i/>
          <w:iCs/>
        </w:rPr>
        <w:t>Phone</w:t>
      </w:r>
      <w:r>
        <w:rPr>
          <w:spacing w:val="-4"/>
        </w:rPr>
        <w:t xml:space="preserve"> </w:t>
      </w:r>
      <w:r>
        <w:t>procedures:</w:t>
      </w:r>
    </w:p>
    <w:p w14:paraId="79102C97" w14:textId="77777777" w:rsidR="00847AF9" w:rsidRDefault="00847AF9" w:rsidP="002D6828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426" w:right="375" w:firstLine="0"/>
        <w:jc w:val="both"/>
        <w:rPr>
          <w:sz w:val="20"/>
          <w:szCs w:val="20"/>
        </w:rPr>
      </w:pPr>
    </w:p>
    <w:p w14:paraId="7C8B9423" w14:textId="77777777" w:rsidR="00534BFF" w:rsidRDefault="00534BFF" w:rsidP="002D6828">
      <w:pPr>
        <w:pStyle w:val="ListParagraph"/>
        <w:tabs>
          <w:tab w:val="left" w:pos="426"/>
        </w:tabs>
        <w:kinsoku w:val="0"/>
        <w:overflowPunct w:val="0"/>
        <w:spacing w:before="6" w:line="319" w:lineRule="auto"/>
        <w:ind w:left="426" w:right="375" w:firstLine="0"/>
        <w:jc w:val="both"/>
        <w:rPr>
          <w:spacing w:val="1"/>
          <w:sz w:val="20"/>
          <w:szCs w:val="20"/>
        </w:rPr>
      </w:pPr>
      <w:r w:rsidRPr="00534BFF">
        <w:rPr>
          <w:spacing w:val="1"/>
          <w:sz w:val="20"/>
          <w:szCs w:val="20"/>
        </w:rPr>
        <w:t xml:space="preserve">There will be zero tolerance for breaches of the </w:t>
      </w:r>
      <w:r w:rsidR="00FA3847">
        <w:rPr>
          <w:color w:val="2F5496" w:themeColor="accent1" w:themeShade="BF"/>
          <w:spacing w:val="1"/>
          <w:sz w:val="20"/>
          <w:szCs w:val="20"/>
        </w:rPr>
        <w:t>Mobile Phone policy</w:t>
      </w:r>
      <w:r w:rsidRPr="00534BFF">
        <w:rPr>
          <w:spacing w:val="1"/>
          <w:sz w:val="20"/>
          <w:szCs w:val="20"/>
        </w:rPr>
        <w:t>. Below are the action</w:t>
      </w:r>
      <w:r>
        <w:rPr>
          <w:spacing w:val="1"/>
          <w:sz w:val="20"/>
          <w:szCs w:val="20"/>
        </w:rPr>
        <w:t>s</w:t>
      </w:r>
      <w:r w:rsidR="002D6828">
        <w:rPr>
          <w:spacing w:val="1"/>
          <w:sz w:val="20"/>
          <w:szCs w:val="20"/>
        </w:rPr>
        <w:t xml:space="preserve"> </w:t>
      </w:r>
      <w:r w:rsidRPr="00534BFF">
        <w:rPr>
          <w:spacing w:val="1"/>
          <w:sz w:val="20"/>
          <w:szCs w:val="20"/>
        </w:rPr>
        <w:t>that</w:t>
      </w:r>
      <w:r w:rsidR="007430E3">
        <w:rPr>
          <w:spacing w:val="1"/>
          <w:sz w:val="20"/>
          <w:szCs w:val="20"/>
        </w:rPr>
        <w:t xml:space="preserve"> </w:t>
      </w:r>
      <w:r w:rsidRPr="00534BFF">
        <w:rPr>
          <w:spacing w:val="1"/>
          <w:sz w:val="20"/>
          <w:szCs w:val="20"/>
        </w:rPr>
        <w:t>will be taken.</w:t>
      </w:r>
    </w:p>
    <w:p w14:paraId="11BF0984" w14:textId="77777777" w:rsidR="00343D15" w:rsidRDefault="003273A0" w:rsidP="002D6828">
      <w:pPr>
        <w:pStyle w:val="ListParagraph"/>
        <w:tabs>
          <w:tab w:val="left" w:pos="426"/>
        </w:tabs>
        <w:kinsoku w:val="0"/>
        <w:overflowPunct w:val="0"/>
        <w:spacing w:before="6" w:line="319" w:lineRule="auto"/>
        <w:ind w:left="426" w:right="375" w:firstLine="0"/>
        <w:jc w:val="both"/>
        <w:rPr>
          <w:spacing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95989E" wp14:editId="0B0CB799">
            <wp:simplePos x="0" y="0"/>
            <wp:positionH relativeFrom="column">
              <wp:posOffset>5568315</wp:posOffset>
            </wp:positionH>
            <wp:positionV relativeFrom="paragraph">
              <wp:posOffset>9525</wp:posOffset>
            </wp:positionV>
            <wp:extent cx="1190625" cy="15106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2" r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01EC2607" wp14:editId="5B7B8BEB">
            <wp:simplePos x="0" y="0"/>
            <wp:positionH relativeFrom="column">
              <wp:posOffset>-165100</wp:posOffset>
            </wp:positionH>
            <wp:positionV relativeFrom="paragraph">
              <wp:posOffset>168275</wp:posOffset>
            </wp:positionV>
            <wp:extent cx="6962775" cy="4248150"/>
            <wp:effectExtent l="19050" t="19050" r="952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248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3F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CB7BC" w14:textId="77777777" w:rsidR="00343D15" w:rsidRDefault="00343D15" w:rsidP="002D6828">
      <w:pPr>
        <w:pStyle w:val="ListParagraph"/>
        <w:tabs>
          <w:tab w:val="left" w:pos="426"/>
        </w:tabs>
        <w:kinsoku w:val="0"/>
        <w:overflowPunct w:val="0"/>
        <w:spacing w:before="6" w:line="319" w:lineRule="auto"/>
        <w:ind w:left="426" w:right="375" w:firstLine="0"/>
        <w:jc w:val="both"/>
        <w:rPr>
          <w:spacing w:val="1"/>
          <w:sz w:val="20"/>
          <w:szCs w:val="20"/>
        </w:rPr>
      </w:pPr>
    </w:p>
    <w:p w14:paraId="76819CA2" w14:textId="77777777" w:rsidR="00343D15" w:rsidRDefault="00343D15" w:rsidP="002D6828">
      <w:pPr>
        <w:pStyle w:val="ListParagraph"/>
        <w:tabs>
          <w:tab w:val="left" w:pos="426"/>
        </w:tabs>
        <w:kinsoku w:val="0"/>
        <w:overflowPunct w:val="0"/>
        <w:spacing w:before="6" w:line="319" w:lineRule="auto"/>
        <w:ind w:left="426" w:right="375" w:firstLine="0"/>
        <w:jc w:val="both"/>
        <w:rPr>
          <w:spacing w:val="1"/>
          <w:sz w:val="20"/>
          <w:szCs w:val="20"/>
        </w:rPr>
      </w:pPr>
    </w:p>
    <w:p w14:paraId="6562DDEC" w14:textId="77777777" w:rsidR="00343D15" w:rsidRDefault="00343D15" w:rsidP="002D6828">
      <w:pPr>
        <w:pStyle w:val="ListParagraph"/>
        <w:tabs>
          <w:tab w:val="left" w:pos="426"/>
        </w:tabs>
        <w:kinsoku w:val="0"/>
        <w:overflowPunct w:val="0"/>
        <w:spacing w:before="6" w:line="319" w:lineRule="auto"/>
        <w:ind w:left="426" w:right="375" w:firstLine="0"/>
        <w:jc w:val="both"/>
        <w:rPr>
          <w:spacing w:val="1"/>
          <w:sz w:val="20"/>
          <w:szCs w:val="20"/>
        </w:rPr>
      </w:pPr>
    </w:p>
    <w:p w14:paraId="1CE8964E" w14:textId="77777777" w:rsidR="00343D15" w:rsidRDefault="00343D15" w:rsidP="002D6828">
      <w:pPr>
        <w:pStyle w:val="ListParagraph"/>
        <w:tabs>
          <w:tab w:val="left" w:pos="426"/>
        </w:tabs>
        <w:kinsoku w:val="0"/>
        <w:overflowPunct w:val="0"/>
        <w:spacing w:before="6" w:line="319" w:lineRule="auto"/>
        <w:ind w:left="426" w:right="375" w:firstLine="0"/>
        <w:jc w:val="both"/>
        <w:rPr>
          <w:spacing w:val="1"/>
          <w:sz w:val="20"/>
          <w:szCs w:val="20"/>
        </w:rPr>
      </w:pPr>
    </w:p>
    <w:p w14:paraId="21DAF392" w14:textId="77777777" w:rsidR="00343D15" w:rsidRDefault="00343D15" w:rsidP="002D6828">
      <w:pPr>
        <w:pStyle w:val="ListParagraph"/>
        <w:tabs>
          <w:tab w:val="left" w:pos="426"/>
        </w:tabs>
        <w:kinsoku w:val="0"/>
        <w:overflowPunct w:val="0"/>
        <w:spacing w:before="6" w:line="319" w:lineRule="auto"/>
        <w:ind w:left="426" w:right="375" w:firstLine="0"/>
        <w:jc w:val="both"/>
        <w:rPr>
          <w:spacing w:val="1"/>
          <w:sz w:val="20"/>
          <w:szCs w:val="20"/>
        </w:rPr>
      </w:pPr>
    </w:p>
    <w:p w14:paraId="67BEFB95" w14:textId="77777777" w:rsidR="00343D15" w:rsidRDefault="00343D15" w:rsidP="002D6828">
      <w:pPr>
        <w:pStyle w:val="ListParagraph"/>
        <w:tabs>
          <w:tab w:val="left" w:pos="426"/>
        </w:tabs>
        <w:kinsoku w:val="0"/>
        <w:overflowPunct w:val="0"/>
        <w:spacing w:before="6" w:line="319" w:lineRule="auto"/>
        <w:ind w:left="426" w:right="375" w:firstLine="0"/>
        <w:jc w:val="both"/>
        <w:rPr>
          <w:spacing w:val="1"/>
          <w:sz w:val="20"/>
          <w:szCs w:val="20"/>
        </w:rPr>
      </w:pPr>
    </w:p>
    <w:p w14:paraId="24C67147" w14:textId="77777777" w:rsidR="001D7A68" w:rsidRDefault="001D7A68" w:rsidP="002D6828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426" w:right="375" w:firstLine="0"/>
        <w:jc w:val="both"/>
        <w:rPr>
          <w:spacing w:val="1"/>
          <w:sz w:val="20"/>
          <w:szCs w:val="20"/>
        </w:rPr>
      </w:pPr>
    </w:p>
    <w:p w14:paraId="6BF464B7" w14:textId="77777777" w:rsidR="001D7A68" w:rsidRDefault="001D7A68" w:rsidP="007430E3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284" w:right="375" w:hanging="284"/>
        <w:jc w:val="both"/>
        <w:rPr>
          <w:spacing w:val="1"/>
          <w:sz w:val="20"/>
          <w:szCs w:val="20"/>
        </w:rPr>
      </w:pPr>
    </w:p>
    <w:p w14:paraId="19C8BBF7" w14:textId="77777777" w:rsidR="00534BFF" w:rsidRDefault="00534BFF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44DFB365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54F1FA2A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6216FA3E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268B0653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3E7E63E9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11CBBF9C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50826E9B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36DA0D38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663A002C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5A25883A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6CE7F6A7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19EE5FDA" w14:textId="77777777" w:rsidR="00343D15" w:rsidRDefault="00343D15" w:rsidP="00534BFF">
      <w:pPr>
        <w:pStyle w:val="ListParagraph"/>
        <w:tabs>
          <w:tab w:val="left" w:pos="1113"/>
        </w:tabs>
        <w:kinsoku w:val="0"/>
        <w:overflowPunct w:val="0"/>
        <w:spacing w:before="6" w:line="319" w:lineRule="auto"/>
        <w:ind w:left="0" w:right="375" w:firstLine="0"/>
        <w:jc w:val="both"/>
        <w:rPr>
          <w:noProof/>
          <w:spacing w:val="1"/>
          <w:sz w:val="20"/>
          <w:szCs w:val="20"/>
        </w:rPr>
      </w:pPr>
    </w:p>
    <w:p w14:paraId="68DFF959" w14:textId="77777777" w:rsidR="00847AF9" w:rsidRDefault="00847AF9">
      <w:pPr>
        <w:pStyle w:val="BodyText"/>
        <w:kinsoku w:val="0"/>
        <w:overflowPunct w:val="0"/>
        <w:spacing w:before="7"/>
      </w:pPr>
    </w:p>
    <w:p w14:paraId="736DAC49" w14:textId="77777777" w:rsidR="00847AF9" w:rsidRDefault="00847AF9">
      <w:pPr>
        <w:pStyle w:val="Heading3"/>
        <w:kinsoku w:val="0"/>
        <w:overflowPunct w:val="0"/>
      </w:pPr>
      <w:r>
        <w:t>Exemptions</w:t>
      </w:r>
    </w:p>
    <w:p w14:paraId="51776E5F" w14:textId="77777777" w:rsidR="00847AF9" w:rsidRDefault="00847AF9">
      <w:pPr>
        <w:pStyle w:val="BodyText"/>
        <w:kinsoku w:val="0"/>
        <w:overflowPunct w:val="0"/>
        <w:spacing w:before="89" w:line="319" w:lineRule="auto"/>
        <w:ind w:left="392" w:right="373"/>
        <w:jc w:val="both"/>
      </w:pPr>
      <w:r>
        <w:t xml:space="preserve">An exemption from parts of this framework can be requested from the </w:t>
      </w:r>
      <w:proofErr w:type="gramStart"/>
      <w:r w:rsidR="005624F7">
        <w:t>P</w:t>
      </w:r>
      <w:r>
        <w:t>rincipal</w:t>
      </w:r>
      <w:proofErr w:type="gramEnd"/>
      <w:r>
        <w:t xml:space="preserve"> by parents</w:t>
      </w:r>
      <w:r w:rsidR="000E6517">
        <w:t>/</w:t>
      </w:r>
      <w:r>
        <w:rPr>
          <w:spacing w:val="1"/>
        </w:rPr>
        <w:t xml:space="preserve"> </w:t>
      </w:r>
      <w:r>
        <w:t>carers, school counsellors and other student support staff</w:t>
      </w:r>
      <w:r w:rsidR="00343D15">
        <w:t xml:space="preserve">. Exemptions are for </w:t>
      </w:r>
      <w:r>
        <w:t>exceptional circumstances as</w:t>
      </w:r>
      <w:r>
        <w:rPr>
          <w:spacing w:val="1"/>
        </w:rPr>
        <w:t xml:space="preserve"> </w:t>
      </w:r>
      <w:r>
        <w:t>deemed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 w:rsidR="00343D15">
        <w:rPr>
          <w:spacing w:val="-11"/>
        </w:rPr>
        <w:t>P</w:t>
      </w:r>
      <w:r>
        <w:t>rincipal</w:t>
      </w:r>
      <w:r w:rsidR="00343D15">
        <w:t xml:space="preserve"> and may</w:t>
      </w:r>
      <w:r>
        <w:rPr>
          <w:spacing w:val="-10"/>
        </w:rPr>
        <w:t xml:space="preserve"> </w:t>
      </w:r>
      <w:r>
        <w:t>cover</w:t>
      </w:r>
      <w:r>
        <w:rPr>
          <w:spacing w:val="-10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places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otherwise</w:t>
      </w:r>
      <w:r>
        <w:rPr>
          <w:spacing w:val="-50"/>
        </w:rPr>
        <w:t xml:space="preserve"> </w:t>
      </w:r>
      <w:r>
        <w:t xml:space="preserve">be restricted. Except where required by law, the school </w:t>
      </w:r>
      <w:r w:rsidR="00343D15">
        <w:t>P</w:t>
      </w:r>
      <w:r>
        <w:t>rincipal has discretion to consider and</w:t>
      </w:r>
      <w:r>
        <w:rPr>
          <w:spacing w:val="1"/>
        </w:rPr>
        <w:t xml:space="preserve"> </w:t>
      </w:r>
      <w:r>
        <w:t xml:space="preserve">approve exemptions and to choose which parts of the school procedure the exemptions </w:t>
      </w:r>
      <w:r w:rsidR="007430E3">
        <w:t>apply</w:t>
      </w:r>
      <w:r>
        <w:rPr>
          <w:spacing w:val="-5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determined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exceptional</w:t>
      </w:r>
      <w:r>
        <w:rPr>
          <w:spacing w:val="-8"/>
        </w:rPr>
        <w:t xml:space="preserve"> </w:t>
      </w:r>
      <w:r>
        <w:t>circumstances.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exemption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certain</w:t>
      </w:r>
      <w:r w:rsidR="000E6517">
        <w:t xml:space="preserve"> </w:t>
      </w:r>
      <w:proofErr w:type="gramStart"/>
      <w:r w:rsidR="000E6517">
        <w:t>p</w:t>
      </w:r>
      <w:r>
        <w:t>eriod</w:t>
      </w:r>
      <w:r w:rsidR="007430E3">
        <w:t xml:space="preserve"> of time</w:t>
      </w:r>
      <w:proofErr w:type="gramEnd"/>
      <w:r>
        <w:t xml:space="preserve">. A pass signed by the </w:t>
      </w:r>
      <w:proofErr w:type="gramStart"/>
      <w:r w:rsidR="005624F7">
        <w:t>P</w:t>
      </w:r>
      <w:r>
        <w:t>rincipal</w:t>
      </w:r>
      <w:proofErr w:type="gramEnd"/>
      <w:r>
        <w:t xml:space="preserve"> will be issued to the student with the reasons and</w:t>
      </w:r>
      <w:r>
        <w:rPr>
          <w:spacing w:val="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noted.</w:t>
      </w:r>
    </w:p>
    <w:p w14:paraId="6DD2041B" w14:textId="77777777" w:rsidR="00847AF9" w:rsidRDefault="00847AF9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2CF47898" w14:textId="77777777" w:rsidR="00534BFF" w:rsidRPr="00693AB7" w:rsidRDefault="00847AF9" w:rsidP="006924BA">
      <w:pPr>
        <w:pStyle w:val="Heading3"/>
        <w:kinsoku w:val="0"/>
        <w:overflowPunct w:val="0"/>
        <w:jc w:val="both"/>
        <w:rPr>
          <w:b w:val="0"/>
          <w:bCs w:val="0"/>
        </w:rPr>
      </w:pPr>
      <w:r>
        <w:t>Contact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 w:rsidR="000E6517">
        <w:t>/</w:t>
      </w:r>
      <w:r>
        <w:t>carers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day</w:t>
      </w:r>
      <w:r w:rsidR="000E6517">
        <w:t>, and e</w:t>
      </w:r>
      <w:r w:rsidR="00534BFF" w:rsidRPr="006924BA">
        <w:rPr>
          <w:bCs w:val="0"/>
        </w:rPr>
        <w:t xml:space="preserve">mergency </w:t>
      </w:r>
      <w:r w:rsidR="00343D15">
        <w:rPr>
          <w:bCs w:val="0"/>
        </w:rPr>
        <w:t>c</w:t>
      </w:r>
      <w:r w:rsidR="00534BFF" w:rsidRPr="006924BA">
        <w:rPr>
          <w:bCs w:val="0"/>
        </w:rPr>
        <w:t>ontact</w:t>
      </w:r>
      <w:r w:rsidR="00B56943">
        <w:rPr>
          <w:bCs w:val="0"/>
        </w:rPr>
        <w:t>.</w:t>
      </w:r>
    </w:p>
    <w:p w14:paraId="39C33191" w14:textId="77777777" w:rsidR="00534BFF" w:rsidRPr="007430E3" w:rsidRDefault="00534BFF" w:rsidP="00077A32">
      <w:pPr>
        <w:pStyle w:val="BodyText"/>
        <w:kinsoku w:val="0"/>
        <w:overflowPunct w:val="0"/>
        <w:spacing w:before="89" w:line="319" w:lineRule="auto"/>
        <w:ind w:left="392" w:right="345"/>
        <w:jc w:val="both"/>
      </w:pPr>
      <w:r w:rsidRPr="007430E3">
        <w:t>Should a parent</w:t>
      </w:r>
      <w:r w:rsidR="000E6517">
        <w:t>/</w:t>
      </w:r>
      <w:r w:rsidRPr="007430E3">
        <w:t xml:space="preserve">caregiver need to contact a student at school because of an </w:t>
      </w:r>
      <w:r w:rsidR="006924BA" w:rsidRPr="007430E3">
        <w:t>e</w:t>
      </w:r>
      <w:r w:rsidRPr="007430E3">
        <w:t xml:space="preserve">mergency, they are required to call the school’s </w:t>
      </w:r>
      <w:r w:rsidR="005624F7">
        <w:t>front</w:t>
      </w:r>
      <w:r w:rsidRPr="007430E3">
        <w:t xml:space="preserve"> office and a message will be sent immediately to the student. If a student needs to make emergency contact with anyone, they can do so through the school’s </w:t>
      </w:r>
      <w:r w:rsidR="005624F7">
        <w:t>front</w:t>
      </w:r>
      <w:r w:rsidRPr="007430E3">
        <w:t xml:space="preserve"> office.</w:t>
      </w:r>
      <w:r w:rsidR="00F66CEB">
        <w:t xml:space="preserve"> Contact between students and parents during the school day via the use of </w:t>
      </w:r>
      <w:r w:rsidR="00F66CEB" w:rsidRPr="00F66CEB">
        <w:rPr>
          <w:i/>
          <w:iCs/>
        </w:rPr>
        <w:t>Mobile Phones</w:t>
      </w:r>
      <w:r w:rsidR="00F66CEB">
        <w:t xml:space="preserve"> will be deemed inappropriate use.</w:t>
      </w:r>
    </w:p>
    <w:p w14:paraId="1051530F" w14:textId="77777777" w:rsidR="00534BFF" w:rsidRDefault="00534BFF">
      <w:pPr>
        <w:pStyle w:val="BodyText"/>
        <w:kinsoku w:val="0"/>
        <w:overflowPunct w:val="0"/>
        <w:spacing w:before="89" w:line="316" w:lineRule="auto"/>
        <w:ind w:left="392" w:right="374"/>
        <w:jc w:val="both"/>
        <w:sectPr w:rsidR="00534BFF">
          <w:headerReference w:type="default" r:id="rId12"/>
          <w:footerReference w:type="default" r:id="rId13"/>
          <w:pgSz w:w="11910" w:h="16840"/>
          <w:pgMar w:top="1040" w:right="760" w:bottom="280" w:left="740" w:header="720" w:footer="720" w:gutter="0"/>
          <w:cols w:space="720"/>
          <w:noEndnote/>
        </w:sectPr>
      </w:pPr>
    </w:p>
    <w:p w14:paraId="1AEC0F96" w14:textId="77777777" w:rsidR="00847AF9" w:rsidRDefault="00847AF9">
      <w:pPr>
        <w:pStyle w:val="Heading3"/>
        <w:kinsoku w:val="0"/>
        <w:overflowPunct w:val="0"/>
        <w:spacing w:before="47"/>
      </w:pPr>
      <w:r>
        <w:lastRenderedPageBreak/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14:paraId="6D1EBC9D" w14:textId="77777777" w:rsidR="00847AF9" w:rsidRDefault="00847AF9">
      <w:pPr>
        <w:pStyle w:val="BodyText"/>
        <w:kinsoku w:val="0"/>
        <w:overflowPunct w:val="0"/>
        <w:spacing w:before="89"/>
        <w:ind w:left="392"/>
        <w:rPr>
          <w:b/>
          <w:bCs/>
        </w:rPr>
      </w:pPr>
      <w:r>
        <w:rPr>
          <w:b/>
          <w:bCs/>
        </w:rPr>
        <w:t>Students</w:t>
      </w:r>
    </w:p>
    <w:p w14:paraId="4F36CC0B" w14:textId="77777777" w:rsidR="00847AF9" w:rsidRDefault="000E6517">
      <w:pPr>
        <w:pStyle w:val="ListParagraph"/>
        <w:numPr>
          <w:ilvl w:val="0"/>
          <w:numId w:val="2"/>
        </w:numPr>
        <w:tabs>
          <w:tab w:val="left" w:pos="1106"/>
        </w:tabs>
        <w:kinsoku w:val="0"/>
        <w:overflowPunct w:val="0"/>
        <w:spacing w:before="125" w:line="244" w:lineRule="auto"/>
        <w:ind w:right="588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K</w:t>
      </w:r>
      <w:r w:rsidR="00E061D8">
        <w:rPr>
          <w:sz w:val="20"/>
          <w:szCs w:val="20"/>
        </w:rPr>
        <w:t xml:space="preserve">eep </w:t>
      </w:r>
      <w:r w:rsidRPr="000E6517">
        <w:rPr>
          <w:i/>
          <w:iCs/>
          <w:sz w:val="20"/>
          <w:szCs w:val="20"/>
        </w:rPr>
        <w:t>Mobile Phones</w:t>
      </w:r>
      <w:r w:rsidR="00847AF9">
        <w:rPr>
          <w:sz w:val="20"/>
          <w:szCs w:val="20"/>
        </w:rPr>
        <w:t xml:space="preserve"> out</w:t>
      </w:r>
      <w:r w:rsidR="000A0457">
        <w:rPr>
          <w:sz w:val="20"/>
          <w:szCs w:val="20"/>
        </w:rPr>
        <w:t xml:space="preserve"> </w:t>
      </w:r>
      <w:r w:rsidR="00847AF9">
        <w:rPr>
          <w:sz w:val="20"/>
          <w:szCs w:val="20"/>
        </w:rPr>
        <w:t>of</w:t>
      </w:r>
      <w:r w:rsidR="000A0457">
        <w:rPr>
          <w:sz w:val="20"/>
          <w:szCs w:val="20"/>
        </w:rPr>
        <w:t xml:space="preserve"> </w:t>
      </w:r>
      <w:r w:rsidR="00847AF9">
        <w:rPr>
          <w:sz w:val="20"/>
          <w:szCs w:val="20"/>
        </w:rPr>
        <w:t>sight, turned off or switched</w:t>
      </w:r>
      <w:r w:rsidR="000764F6">
        <w:rPr>
          <w:sz w:val="20"/>
          <w:szCs w:val="20"/>
        </w:rPr>
        <w:t xml:space="preserve"> </w:t>
      </w:r>
      <w:r w:rsidR="00847AF9">
        <w:rPr>
          <w:spacing w:val="-50"/>
          <w:sz w:val="20"/>
          <w:szCs w:val="20"/>
        </w:rPr>
        <w:t xml:space="preserve"> </w:t>
      </w:r>
      <w:r w:rsidR="000764F6">
        <w:rPr>
          <w:spacing w:val="-50"/>
          <w:sz w:val="20"/>
          <w:szCs w:val="20"/>
        </w:rPr>
        <w:t xml:space="preserve"> </w:t>
      </w:r>
      <w:r w:rsidR="00847AF9">
        <w:rPr>
          <w:sz w:val="20"/>
          <w:szCs w:val="20"/>
        </w:rPr>
        <w:t>to silent</w:t>
      </w:r>
      <w:r w:rsidR="00E061D8">
        <w:rPr>
          <w:sz w:val="20"/>
          <w:szCs w:val="20"/>
        </w:rPr>
        <w:t xml:space="preserve"> </w:t>
      </w:r>
      <w:r w:rsidR="00F25DEB">
        <w:rPr>
          <w:sz w:val="20"/>
          <w:szCs w:val="20"/>
        </w:rPr>
        <w:t>(</w:t>
      </w:r>
      <w:r w:rsidR="00847AF9">
        <w:rPr>
          <w:color w:val="FF0000"/>
          <w:sz w:val="20"/>
          <w:szCs w:val="20"/>
        </w:rPr>
        <w:t>OFF AND AWAY</w:t>
      </w:r>
      <w:r w:rsidR="00F25DEB" w:rsidRPr="00F25DEB">
        <w:rPr>
          <w:color w:val="000000" w:themeColor="text1"/>
          <w:sz w:val="20"/>
          <w:szCs w:val="20"/>
        </w:rPr>
        <w:t>)</w:t>
      </w:r>
      <w:r w:rsidR="00E061D8">
        <w:rPr>
          <w:color w:val="FF0000"/>
          <w:sz w:val="20"/>
          <w:szCs w:val="20"/>
        </w:rPr>
        <w:t>.</w:t>
      </w:r>
      <w:r w:rsidR="00847AF9">
        <w:rPr>
          <w:color w:val="FF0000"/>
          <w:sz w:val="20"/>
          <w:szCs w:val="20"/>
        </w:rPr>
        <w:t xml:space="preserve"> </w:t>
      </w:r>
      <w:r w:rsidR="00E061D8" w:rsidRPr="00E061D8">
        <w:rPr>
          <w:color w:val="000000" w:themeColor="text1"/>
          <w:sz w:val="20"/>
          <w:szCs w:val="20"/>
        </w:rPr>
        <w:t xml:space="preserve">Devices </w:t>
      </w:r>
      <w:r w:rsidR="00847AF9" w:rsidRPr="00E061D8">
        <w:rPr>
          <w:color w:val="000000" w:themeColor="text1"/>
          <w:sz w:val="20"/>
          <w:szCs w:val="20"/>
        </w:rPr>
        <w:t>need</w:t>
      </w:r>
      <w:r w:rsidR="00847AF9">
        <w:rPr>
          <w:color w:val="000000"/>
          <w:sz w:val="20"/>
          <w:szCs w:val="20"/>
        </w:rPr>
        <w:t xml:space="preserve"> to be kept in bags</w:t>
      </w:r>
      <w:r w:rsidR="005B4A45">
        <w:rPr>
          <w:color w:val="000000"/>
          <w:sz w:val="20"/>
          <w:szCs w:val="20"/>
        </w:rPr>
        <w:t xml:space="preserve"> </w:t>
      </w:r>
      <w:r w:rsidR="00E061D8">
        <w:rPr>
          <w:color w:val="000000"/>
          <w:sz w:val="20"/>
          <w:szCs w:val="20"/>
        </w:rPr>
        <w:t>(</w:t>
      </w:r>
      <w:r w:rsidR="009E1E27">
        <w:rPr>
          <w:color w:val="000000"/>
          <w:sz w:val="20"/>
          <w:szCs w:val="20"/>
        </w:rPr>
        <w:t>n</w:t>
      </w:r>
      <w:r w:rsidR="005B4A45">
        <w:rPr>
          <w:color w:val="000000"/>
          <w:sz w:val="20"/>
          <w:szCs w:val="20"/>
        </w:rPr>
        <w:t xml:space="preserve">ot in </w:t>
      </w:r>
      <w:r w:rsidR="00847AF9">
        <w:rPr>
          <w:color w:val="000000"/>
          <w:sz w:val="20"/>
          <w:szCs w:val="20"/>
        </w:rPr>
        <w:t>pockets</w:t>
      </w:r>
      <w:r w:rsidR="00E061D8">
        <w:rPr>
          <w:color w:val="000000"/>
          <w:sz w:val="20"/>
          <w:szCs w:val="20"/>
        </w:rPr>
        <w:t>)</w:t>
      </w:r>
      <w:r w:rsidR="00847AF9">
        <w:rPr>
          <w:color w:val="000000"/>
          <w:sz w:val="20"/>
          <w:szCs w:val="20"/>
        </w:rPr>
        <w:t>.</w:t>
      </w:r>
      <w:r w:rsidR="00847AF9">
        <w:rPr>
          <w:color w:val="000000"/>
          <w:spacing w:val="1"/>
          <w:sz w:val="20"/>
          <w:szCs w:val="20"/>
        </w:rPr>
        <w:t xml:space="preserve"> </w:t>
      </w:r>
      <w:r w:rsidR="00847AF9">
        <w:rPr>
          <w:color w:val="000000"/>
          <w:sz w:val="20"/>
          <w:szCs w:val="20"/>
        </w:rPr>
        <w:t>They are not to be</w:t>
      </w:r>
      <w:r w:rsidR="00847AF9">
        <w:rPr>
          <w:color w:val="000000"/>
          <w:spacing w:val="1"/>
          <w:sz w:val="20"/>
          <w:szCs w:val="20"/>
        </w:rPr>
        <w:t xml:space="preserve"> </w:t>
      </w:r>
      <w:r w:rsidR="00847AF9">
        <w:rPr>
          <w:color w:val="000000"/>
          <w:sz w:val="20"/>
          <w:szCs w:val="20"/>
        </w:rPr>
        <w:t>visible</w:t>
      </w:r>
      <w:r w:rsidR="00E061D8">
        <w:rPr>
          <w:color w:val="000000"/>
          <w:sz w:val="20"/>
          <w:szCs w:val="20"/>
        </w:rPr>
        <w:t xml:space="preserve"> or heard</w:t>
      </w:r>
      <w:r w:rsidR="00847AF9">
        <w:rPr>
          <w:color w:val="000000"/>
          <w:spacing w:val="-1"/>
          <w:sz w:val="20"/>
          <w:szCs w:val="20"/>
        </w:rPr>
        <w:t xml:space="preserve"> </w:t>
      </w:r>
      <w:r w:rsidR="00932FD8">
        <w:rPr>
          <w:color w:val="000000"/>
          <w:spacing w:val="-1"/>
          <w:sz w:val="20"/>
          <w:szCs w:val="20"/>
        </w:rPr>
        <w:t>throughout the school day.</w:t>
      </w:r>
    </w:p>
    <w:p w14:paraId="043EA954" w14:textId="77777777" w:rsidR="00932FD8" w:rsidRPr="00932FD8" w:rsidRDefault="0013700C" w:rsidP="00932FD8">
      <w:pPr>
        <w:pStyle w:val="ListParagraph"/>
        <w:numPr>
          <w:ilvl w:val="0"/>
          <w:numId w:val="2"/>
        </w:numPr>
        <w:tabs>
          <w:tab w:val="left" w:pos="1106"/>
        </w:tabs>
        <w:kinsoku w:val="0"/>
        <w:overflowPunct w:val="0"/>
        <w:spacing w:before="122" w:line="244" w:lineRule="auto"/>
        <w:ind w:right="679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Refrain from using </w:t>
      </w:r>
      <w:r w:rsidR="000E6517" w:rsidRPr="000E6517">
        <w:rPr>
          <w:i/>
          <w:iCs/>
          <w:sz w:val="20"/>
          <w:szCs w:val="20"/>
        </w:rPr>
        <w:t>Mobile Phones</w:t>
      </w:r>
      <w:r w:rsidR="00847AF9" w:rsidRPr="00932FD8">
        <w:rPr>
          <w:sz w:val="20"/>
          <w:szCs w:val="20"/>
        </w:rPr>
        <w:t xml:space="preserve"> during </w:t>
      </w:r>
      <w:r w:rsidR="00932FD8" w:rsidRPr="00932FD8">
        <w:rPr>
          <w:sz w:val="20"/>
          <w:szCs w:val="20"/>
        </w:rPr>
        <w:t>the school day</w:t>
      </w:r>
      <w:r w:rsidR="00E061D8">
        <w:rPr>
          <w:sz w:val="20"/>
          <w:szCs w:val="20"/>
        </w:rPr>
        <w:t>, including recess and lunch</w:t>
      </w:r>
      <w:r w:rsidR="00932FD8" w:rsidRPr="00932FD8">
        <w:rPr>
          <w:sz w:val="20"/>
          <w:szCs w:val="20"/>
        </w:rPr>
        <w:t>.</w:t>
      </w:r>
    </w:p>
    <w:p w14:paraId="72F29B22" w14:textId="77777777" w:rsidR="00847AF9" w:rsidRPr="00F66CEB" w:rsidRDefault="000E6517">
      <w:pPr>
        <w:pStyle w:val="ListParagraph"/>
        <w:numPr>
          <w:ilvl w:val="0"/>
          <w:numId w:val="2"/>
        </w:numPr>
        <w:tabs>
          <w:tab w:val="left" w:pos="1106"/>
        </w:tabs>
        <w:kinsoku w:val="0"/>
        <w:overflowPunct w:val="0"/>
        <w:spacing w:before="123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R</w:t>
      </w:r>
      <w:r w:rsidR="00847AF9">
        <w:rPr>
          <w:sz w:val="20"/>
          <w:szCs w:val="20"/>
        </w:rPr>
        <w:t>espectfully</w:t>
      </w:r>
      <w:r w:rsidR="00847AF9">
        <w:rPr>
          <w:spacing w:val="-4"/>
          <w:sz w:val="20"/>
          <w:szCs w:val="20"/>
        </w:rPr>
        <w:t xml:space="preserve"> </w:t>
      </w:r>
      <w:r w:rsidR="00847AF9">
        <w:rPr>
          <w:sz w:val="20"/>
          <w:szCs w:val="20"/>
        </w:rPr>
        <w:t>follow</w:t>
      </w:r>
      <w:r w:rsidR="00847AF9">
        <w:rPr>
          <w:spacing w:val="-4"/>
          <w:sz w:val="20"/>
          <w:szCs w:val="20"/>
        </w:rPr>
        <w:t xml:space="preserve"> </w:t>
      </w:r>
      <w:r w:rsidR="00847AF9">
        <w:rPr>
          <w:sz w:val="20"/>
          <w:szCs w:val="20"/>
        </w:rPr>
        <w:t>the</w:t>
      </w:r>
      <w:r w:rsidR="00847AF9">
        <w:rPr>
          <w:spacing w:val="-2"/>
          <w:sz w:val="20"/>
          <w:szCs w:val="20"/>
        </w:rPr>
        <w:t xml:space="preserve"> </w:t>
      </w:r>
      <w:r w:rsidR="00847AF9">
        <w:rPr>
          <w:sz w:val="20"/>
          <w:szCs w:val="20"/>
        </w:rPr>
        <w:t>instructions</w:t>
      </w:r>
      <w:r w:rsidR="00847AF9">
        <w:rPr>
          <w:spacing w:val="-3"/>
          <w:sz w:val="20"/>
          <w:szCs w:val="20"/>
        </w:rPr>
        <w:t xml:space="preserve"> </w:t>
      </w:r>
      <w:r w:rsidR="00847AF9">
        <w:rPr>
          <w:sz w:val="20"/>
          <w:szCs w:val="20"/>
        </w:rPr>
        <w:t>of</w:t>
      </w:r>
      <w:r w:rsidR="00847AF9">
        <w:rPr>
          <w:spacing w:val="-5"/>
          <w:sz w:val="20"/>
          <w:szCs w:val="20"/>
        </w:rPr>
        <w:t xml:space="preserve"> </w:t>
      </w:r>
      <w:r w:rsidR="00847AF9">
        <w:rPr>
          <w:sz w:val="20"/>
          <w:szCs w:val="20"/>
        </w:rPr>
        <w:t>staff</w:t>
      </w:r>
      <w:r w:rsidR="006924BA">
        <w:rPr>
          <w:sz w:val="20"/>
          <w:szCs w:val="20"/>
        </w:rPr>
        <w:t xml:space="preserve"> and the rules of KNHS.</w:t>
      </w:r>
    </w:p>
    <w:p w14:paraId="3493764D" w14:textId="77777777" w:rsidR="009C728B" w:rsidRPr="009C728B" w:rsidRDefault="00CF771B" w:rsidP="009C728B">
      <w:pPr>
        <w:pStyle w:val="ListParagraph"/>
        <w:numPr>
          <w:ilvl w:val="0"/>
          <w:numId w:val="2"/>
        </w:numPr>
        <w:tabs>
          <w:tab w:val="left" w:pos="1106"/>
        </w:tabs>
        <w:kinsoku w:val="0"/>
        <w:overflowPunct w:val="0"/>
        <w:spacing w:before="123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Refrain from </w:t>
      </w:r>
      <w:r w:rsidR="00F66CEB">
        <w:rPr>
          <w:sz w:val="20"/>
          <w:szCs w:val="20"/>
        </w:rPr>
        <w:t>us</w:t>
      </w:r>
      <w:r>
        <w:rPr>
          <w:sz w:val="20"/>
          <w:szCs w:val="20"/>
        </w:rPr>
        <w:t>ing</w:t>
      </w:r>
      <w:r w:rsidR="00F66CEB">
        <w:rPr>
          <w:sz w:val="20"/>
          <w:szCs w:val="20"/>
        </w:rPr>
        <w:t xml:space="preserve"> </w:t>
      </w:r>
      <w:r w:rsidR="00F66CEB" w:rsidRPr="00F66CEB">
        <w:rPr>
          <w:i/>
          <w:iCs/>
          <w:sz w:val="20"/>
          <w:szCs w:val="20"/>
        </w:rPr>
        <w:t>Mobile Phones</w:t>
      </w:r>
      <w:r w:rsidR="00F66CEB">
        <w:rPr>
          <w:sz w:val="20"/>
          <w:szCs w:val="20"/>
        </w:rPr>
        <w:t xml:space="preserve"> to contact parents, but instead contact parents via the school’s front office should an emergency arise.</w:t>
      </w:r>
    </w:p>
    <w:p w14:paraId="625F4A5D" w14:textId="688E0DFA" w:rsidR="009C728B" w:rsidRPr="009C728B" w:rsidRDefault="009C728B" w:rsidP="009C728B">
      <w:pPr>
        <w:pStyle w:val="ListParagraph"/>
        <w:numPr>
          <w:ilvl w:val="0"/>
          <w:numId w:val="2"/>
        </w:numPr>
        <w:tabs>
          <w:tab w:val="left" w:pos="1106"/>
        </w:tabs>
        <w:kinsoku w:val="0"/>
        <w:overflowPunct w:val="0"/>
        <w:spacing w:before="123"/>
        <w:rPr>
          <w:rFonts w:ascii="Wingdings" w:hAnsi="Wingdings" w:cs="Wingdings"/>
          <w:color w:val="000000"/>
          <w:sz w:val="20"/>
          <w:szCs w:val="20"/>
        </w:rPr>
      </w:pPr>
      <w:r w:rsidRPr="009C728B">
        <w:rPr>
          <w:sz w:val="20"/>
          <w:szCs w:val="20"/>
        </w:rPr>
        <w:t>Organise a debit or credit card for any electronic payment</w:t>
      </w:r>
      <w:r>
        <w:rPr>
          <w:sz w:val="20"/>
          <w:szCs w:val="20"/>
        </w:rPr>
        <w:t xml:space="preserve"> through the Canteen or front office</w:t>
      </w:r>
      <w:r w:rsidRPr="009C728B">
        <w:rPr>
          <w:sz w:val="20"/>
          <w:szCs w:val="20"/>
        </w:rPr>
        <w:t>. Cash is also accepted.</w:t>
      </w:r>
    </w:p>
    <w:p w14:paraId="202FDB5B" w14:textId="77777777" w:rsidR="00847AF9" w:rsidRDefault="00847AF9">
      <w:pPr>
        <w:pStyle w:val="Heading3"/>
        <w:kinsoku w:val="0"/>
        <w:overflowPunct w:val="0"/>
        <w:spacing w:before="125"/>
      </w:pPr>
      <w:r>
        <w:t>Teachers</w:t>
      </w:r>
    </w:p>
    <w:p w14:paraId="66FEF0B2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125" w:line="316" w:lineRule="auto"/>
        <w:ind w:left="1112" w:right="1168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Enforce the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>
        <w:rPr>
          <w:sz w:val="20"/>
          <w:szCs w:val="20"/>
        </w:rPr>
        <w:t xml:space="preserve"> in every lesson</w:t>
      </w:r>
      <w:r w:rsidR="006924BA">
        <w:rPr>
          <w:sz w:val="20"/>
          <w:szCs w:val="20"/>
        </w:rPr>
        <w:t xml:space="preserve">, </w:t>
      </w:r>
      <w:r w:rsidR="000764F6">
        <w:rPr>
          <w:sz w:val="20"/>
          <w:szCs w:val="20"/>
        </w:rPr>
        <w:t>playground</w:t>
      </w:r>
      <w:r w:rsidR="00713891">
        <w:rPr>
          <w:sz w:val="20"/>
          <w:szCs w:val="20"/>
        </w:rPr>
        <w:t xml:space="preserve"> ar</w:t>
      </w:r>
      <w:r w:rsidR="00B56943">
        <w:rPr>
          <w:sz w:val="20"/>
          <w:szCs w:val="20"/>
        </w:rPr>
        <w:t>ea, a</w:t>
      </w:r>
      <w:r>
        <w:rPr>
          <w:sz w:val="20"/>
          <w:szCs w:val="20"/>
        </w:rPr>
        <w:t>ssembly</w:t>
      </w:r>
      <w:r w:rsidR="00B56943">
        <w:rPr>
          <w:sz w:val="20"/>
          <w:szCs w:val="20"/>
        </w:rPr>
        <w:t>,</w:t>
      </w:r>
      <w:r w:rsidR="006924BA">
        <w:rPr>
          <w:sz w:val="20"/>
          <w:szCs w:val="20"/>
        </w:rPr>
        <w:t xml:space="preserve"> or any organised school event.</w:t>
      </w:r>
    </w:p>
    <w:p w14:paraId="5D64D72C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3" w:line="316" w:lineRule="auto"/>
        <w:ind w:left="1112" w:right="435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Display </w:t>
      </w:r>
      <w:r w:rsidR="0013700C">
        <w:rPr>
          <w:sz w:val="20"/>
          <w:szCs w:val="20"/>
        </w:rPr>
        <w:t xml:space="preserve">appropriate </w:t>
      </w:r>
      <w:r>
        <w:rPr>
          <w:sz w:val="20"/>
          <w:szCs w:val="20"/>
        </w:rPr>
        <w:t>signage support</w:t>
      </w:r>
      <w:r w:rsidR="0013700C">
        <w:rPr>
          <w:sz w:val="20"/>
          <w:szCs w:val="20"/>
        </w:rPr>
        <w:t xml:space="preserve">ing </w:t>
      </w:r>
      <w:r>
        <w:rPr>
          <w:sz w:val="20"/>
          <w:szCs w:val="20"/>
        </w:rPr>
        <w:t xml:space="preserve">the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>
        <w:rPr>
          <w:sz w:val="20"/>
          <w:szCs w:val="20"/>
        </w:rPr>
        <w:t>.</w:t>
      </w:r>
    </w:p>
    <w:p w14:paraId="009F8C27" w14:textId="77777777" w:rsidR="00847AF9" w:rsidRDefault="0013700C" w:rsidP="00E061D8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line="316" w:lineRule="auto"/>
        <w:ind w:left="1112" w:right="533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Address policy violations or concerns </w:t>
      </w:r>
      <w:r w:rsidR="00847AF9">
        <w:rPr>
          <w:sz w:val="20"/>
          <w:szCs w:val="20"/>
        </w:rPr>
        <w:t>to the Head Teacher or 2IC</w:t>
      </w:r>
      <w:r w:rsidR="005B4A45">
        <w:rPr>
          <w:sz w:val="20"/>
          <w:szCs w:val="20"/>
        </w:rPr>
        <w:t xml:space="preserve"> (Second in Charge)</w:t>
      </w:r>
      <w:r w:rsidR="00847AF9">
        <w:rPr>
          <w:sz w:val="20"/>
          <w:szCs w:val="20"/>
        </w:rPr>
        <w:t>/</w:t>
      </w:r>
      <w:proofErr w:type="gramStart"/>
      <w:r w:rsidR="00847AF9">
        <w:rPr>
          <w:sz w:val="20"/>
          <w:szCs w:val="20"/>
        </w:rPr>
        <w:t>delegate</w:t>
      </w:r>
      <w:proofErr w:type="gramEnd"/>
      <w:r w:rsidR="00847AF9">
        <w:rPr>
          <w:sz w:val="20"/>
          <w:szCs w:val="20"/>
        </w:rPr>
        <w:t xml:space="preserve"> </w:t>
      </w:r>
    </w:p>
    <w:p w14:paraId="03D06D7E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2"/>
        <w:ind w:left="1112" w:hanging="361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Use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Sentral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record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issues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student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misuse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Mobile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Phones.</w:t>
      </w:r>
    </w:p>
    <w:p w14:paraId="6E052C86" w14:textId="77777777" w:rsidR="00847AF9" w:rsidRDefault="00847AF9">
      <w:pPr>
        <w:pStyle w:val="Heading3"/>
        <w:kinsoku w:val="0"/>
        <w:overflowPunct w:val="0"/>
        <w:spacing w:before="118"/>
      </w:pPr>
      <w:r>
        <w:t>Head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2IC's:</w:t>
      </w:r>
    </w:p>
    <w:p w14:paraId="578A0D64" w14:textId="77777777" w:rsidR="00847AF9" w:rsidRPr="006924BA" w:rsidRDefault="00847AF9" w:rsidP="006924BA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125" w:line="316" w:lineRule="auto"/>
        <w:ind w:left="1112" w:right="1168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Enforce the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>
        <w:rPr>
          <w:sz w:val="20"/>
          <w:szCs w:val="20"/>
        </w:rPr>
        <w:t xml:space="preserve"> in every lesson</w:t>
      </w:r>
      <w:r w:rsidR="00E061D8">
        <w:rPr>
          <w:sz w:val="20"/>
          <w:szCs w:val="20"/>
        </w:rPr>
        <w:t>,</w:t>
      </w:r>
      <w:r w:rsidR="006924BA">
        <w:rPr>
          <w:sz w:val="20"/>
          <w:szCs w:val="20"/>
        </w:rPr>
        <w:t xml:space="preserve"> playground ar</w:t>
      </w:r>
      <w:r w:rsidR="00B56943">
        <w:rPr>
          <w:sz w:val="20"/>
          <w:szCs w:val="20"/>
        </w:rPr>
        <w:t>ea, assem</w:t>
      </w:r>
      <w:r w:rsidR="006924BA">
        <w:rPr>
          <w:sz w:val="20"/>
          <w:szCs w:val="20"/>
        </w:rPr>
        <w:t>bly</w:t>
      </w:r>
      <w:r w:rsidR="00B56943">
        <w:rPr>
          <w:sz w:val="20"/>
          <w:szCs w:val="20"/>
        </w:rPr>
        <w:t>,</w:t>
      </w:r>
      <w:r w:rsidR="006924BA">
        <w:rPr>
          <w:sz w:val="20"/>
          <w:szCs w:val="20"/>
        </w:rPr>
        <w:t xml:space="preserve"> or any organised school event.</w:t>
      </w:r>
    </w:p>
    <w:p w14:paraId="6630A7E4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1" w:line="319" w:lineRule="auto"/>
        <w:ind w:left="1112" w:right="487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Ensure staff know procedure</w:t>
      </w:r>
      <w:r w:rsidR="00E061D8">
        <w:rPr>
          <w:sz w:val="20"/>
          <w:szCs w:val="20"/>
        </w:rPr>
        <w:t>s</w:t>
      </w:r>
      <w:r>
        <w:rPr>
          <w:sz w:val="20"/>
          <w:szCs w:val="20"/>
        </w:rPr>
        <w:t xml:space="preserve"> and are aware of 2IC or alternatively arranged HT that they</w:t>
      </w:r>
      <w:r>
        <w:rPr>
          <w:spacing w:val="-50"/>
          <w:sz w:val="20"/>
          <w:szCs w:val="20"/>
        </w:rPr>
        <w:t xml:space="preserve"> </w:t>
      </w:r>
      <w:r>
        <w:rPr>
          <w:sz w:val="20"/>
          <w:szCs w:val="20"/>
        </w:rPr>
        <w:t>can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contact.</w:t>
      </w:r>
    </w:p>
    <w:p w14:paraId="73A5CB9D" w14:textId="77777777" w:rsidR="00847AF9" w:rsidRDefault="006924BA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line="274" w:lineRule="exact"/>
        <w:ind w:left="1112" w:hanging="361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S</w:t>
      </w:r>
      <w:r w:rsidR="00847AF9">
        <w:rPr>
          <w:sz w:val="20"/>
          <w:szCs w:val="20"/>
        </w:rPr>
        <w:t>upport</w:t>
      </w:r>
      <w:r w:rsidR="00847AF9">
        <w:rPr>
          <w:spacing w:val="-2"/>
          <w:sz w:val="20"/>
          <w:szCs w:val="20"/>
        </w:rPr>
        <w:t xml:space="preserve"> </w:t>
      </w:r>
      <w:r w:rsidR="00847AF9">
        <w:rPr>
          <w:sz w:val="20"/>
          <w:szCs w:val="20"/>
        </w:rPr>
        <w:t>classroom</w:t>
      </w:r>
      <w:r w:rsidR="00847AF9">
        <w:rPr>
          <w:spacing w:val="-3"/>
          <w:sz w:val="20"/>
          <w:szCs w:val="20"/>
        </w:rPr>
        <w:t xml:space="preserve"> </w:t>
      </w:r>
      <w:r w:rsidR="00847AF9">
        <w:rPr>
          <w:sz w:val="20"/>
          <w:szCs w:val="20"/>
        </w:rPr>
        <w:t>teachers.</w:t>
      </w:r>
    </w:p>
    <w:p w14:paraId="3A81348E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92" w:line="316" w:lineRule="auto"/>
        <w:ind w:left="1112" w:right="415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Ensure faculty members are displaying signage for</w:t>
      </w:r>
      <w:r>
        <w:rPr>
          <w:spacing w:val="-1"/>
          <w:sz w:val="20"/>
          <w:szCs w:val="20"/>
        </w:rPr>
        <w:t xml:space="preserve"> </w:t>
      </w:r>
      <w:r w:rsidR="005B45DD" w:rsidRPr="005B45DD">
        <w:rPr>
          <w:i/>
          <w:iCs/>
          <w:sz w:val="20"/>
          <w:szCs w:val="20"/>
        </w:rPr>
        <w:t>Mobile Phone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classroom.</w:t>
      </w:r>
    </w:p>
    <w:p w14:paraId="09CA026E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1" w:line="319" w:lineRule="auto"/>
        <w:ind w:left="1112" w:right="1152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Attend classes to confiscate </w:t>
      </w:r>
      <w:r w:rsidR="005B45DD" w:rsidRPr="005B45DD">
        <w:rPr>
          <w:i/>
          <w:iCs/>
          <w:sz w:val="20"/>
          <w:szCs w:val="20"/>
        </w:rPr>
        <w:t>Mobile Phones</w:t>
      </w:r>
      <w:r>
        <w:rPr>
          <w:sz w:val="20"/>
          <w:szCs w:val="20"/>
        </w:rPr>
        <w:t>, where students are not following the</w:t>
      </w:r>
      <w:r>
        <w:rPr>
          <w:spacing w:val="-51"/>
          <w:sz w:val="20"/>
          <w:szCs w:val="20"/>
        </w:rPr>
        <w:t xml:space="preserve">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>
        <w:rPr>
          <w:sz w:val="20"/>
          <w:szCs w:val="20"/>
        </w:rPr>
        <w:t>.</w:t>
      </w:r>
    </w:p>
    <w:p w14:paraId="25CBFD72" w14:textId="77777777" w:rsidR="00847AF9" w:rsidRPr="006924BA" w:rsidRDefault="00847AF9" w:rsidP="006924BA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47" w:line="319" w:lineRule="auto"/>
        <w:ind w:left="1112" w:right="528" w:hanging="360"/>
        <w:rPr>
          <w:sz w:val="20"/>
          <w:szCs w:val="20"/>
        </w:rPr>
      </w:pPr>
      <w:r w:rsidRPr="006924BA">
        <w:rPr>
          <w:sz w:val="20"/>
          <w:szCs w:val="20"/>
        </w:rPr>
        <w:t xml:space="preserve">Use the issued envelope to seal </w:t>
      </w:r>
      <w:r w:rsidR="005B45DD" w:rsidRPr="005B45DD">
        <w:rPr>
          <w:i/>
          <w:iCs/>
          <w:sz w:val="20"/>
          <w:szCs w:val="20"/>
        </w:rPr>
        <w:t>Mobile Phones</w:t>
      </w:r>
      <w:r w:rsidRPr="006924BA">
        <w:rPr>
          <w:sz w:val="20"/>
          <w:szCs w:val="20"/>
        </w:rPr>
        <w:t xml:space="preserve"> in when confiscated. Have student sign</w:t>
      </w:r>
      <w:r w:rsidRPr="006924BA">
        <w:rPr>
          <w:spacing w:val="1"/>
          <w:sz w:val="20"/>
          <w:szCs w:val="20"/>
        </w:rPr>
        <w:t xml:space="preserve"> </w:t>
      </w:r>
      <w:r w:rsidRPr="006924BA">
        <w:rPr>
          <w:sz w:val="20"/>
          <w:szCs w:val="20"/>
        </w:rPr>
        <w:t>the</w:t>
      </w:r>
      <w:r w:rsidRPr="006924BA">
        <w:rPr>
          <w:spacing w:val="-4"/>
          <w:sz w:val="20"/>
          <w:szCs w:val="20"/>
        </w:rPr>
        <w:t xml:space="preserve"> </w:t>
      </w:r>
      <w:r w:rsidRPr="006924BA">
        <w:rPr>
          <w:sz w:val="20"/>
          <w:szCs w:val="20"/>
        </w:rPr>
        <w:t>envelope,</w:t>
      </w:r>
      <w:r w:rsidRPr="006924BA">
        <w:rPr>
          <w:spacing w:val="-1"/>
          <w:sz w:val="20"/>
          <w:szCs w:val="20"/>
        </w:rPr>
        <w:t xml:space="preserve"> </w:t>
      </w:r>
      <w:r w:rsidRPr="006924BA">
        <w:rPr>
          <w:sz w:val="20"/>
          <w:szCs w:val="20"/>
        </w:rPr>
        <w:t>HT</w:t>
      </w:r>
      <w:r w:rsidRPr="006924BA">
        <w:rPr>
          <w:spacing w:val="-1"/>
          <w:sz w:val="20"/>
          <w:szCs w:val="20"/>
        </w:rPr>
        <w:t xml:space="preserve"> </w:t>
      </w:r>
      <w:r w:rsidRPr="006924BA">
        <w:rPr>
          <w:sz w:val="20"/>
          <w:szCs w:val="20"/>
        </w:rPr>
        <w:t>sign</w:t>
      </w:r>
      <w:r w:rsidRPr="006924BA">
        <w:rPr>
          <w:spacing w:val="-3"/>
          <w:sz w:val="20"/>
          <w:szCs w:val="20"/>
        </w:rPr>
        <w:t xml:space="preserve"> </w:t>
      </w:r>
      <w:r w:rsidRPr="006924BA">
        <w:rPr>
          <w:sz w:val="20"/>
          <w:szCs w:val="20"/>
        </w:rPr>
        <w:t>the</w:t>
      </w:r>
      <w:r w:rsidRPr="006924BA">
        <w:rPr>
          <w:spacing w:val="-3"/>
          <w:sz w:val="20"/>
          <w:szCs w:val="20"/>
        </w:rPr>
        <w:t xml:space="preserve"> </w:t>
      </w:r>
      <w:r w:rsidRPr="006924BA">
        <w:rPr>
          <w:sz w:val="20"/>
          <w:szCs w:val="20"/>
        </w:rPr>
        <w:t>envelope,</w:t>
      </w:r>
      <w:r w:rsidRPr="006924BA">
        <w:rPr>
          <w:spacing w:val="-1"/>
          <w:sz w:val="20"/>
          <w:szCs w:val="20"/>
        </w:rPr>
        <w:t xml:space="preserve"> </w:t>
      </w:r>
      <w:r w:rsidRPr="006924BA">
        <w:rPr>
          <w:sz w:val="20"/>
          <w:szCs w:val="20"/>
        </w:rPr>
        <w:t>and</w:t>
      </w:r>
      <w:r w:rsidRPr="006924BA">
        <w:rPr>
          <w:spacing w:val="-3"/>
          <w:sz w:val="20"/>
          <w:szCs w:val="20"/>
        </w:rPr>
        <w:t xml:space="preserve"> </w:t>
      </w:r>
      <w:r w:rsidRPr="006924BA">
        <w:rPr>
          <w:sz w:val="20"/>
          <w:szCs w:val="20"/>
        </w:rPr>
        <w:t>the</w:t>
      </w:r>
      <w:r w:rsidRPr="006924BA">
        <w:rPr>
          <w:spacing w:val="-3"/>
          <w:sz w:val="20"/>
          <w:szCs w:val="20"/>
        </w:rPr>
        <w:t xml:space="preserve"> </w:t>
      </w:r>
      <w:r w:rsidRPr="006924BA">
        <w:rPr>
          <w:sz w:val="20"/>
          <w:szCs w:val="20"/>
        </w:rPr>
        <w:t>envelope</w:t>
      </w:r>
      <w:r w:rsidRPr="006924BA">
        <w:rPr>
          <w:spacing w:val="-3"/>
          <w:sz w:val="20"/>
          <w:szCs w:val="20"/>
        </w:rPr>
        <w:t xml:space="preserve"> </w:t>
      </w:r>
      <w:r w:rsidRPr="006924BA">
        <w:rPr>
          <w:sz w:val="20"/>
          <w:szCs w:val="20"/>
        </w:rPr>
        <w:t>with</w:t>
      </w:r>
      <w:r w:rsidRPr="006924BA">
        <w:rPr>
          <w:spacing w:val="-3"/>
          <w:sz w:val="20"/>
          <w:szCs w:val="20"/>
        </w:rPr>
        <w:t xml:space="preserve"> </w:t>
      </w:r>
      <w:r w:rsidRPr="006924BA">
        <w:rPr>
          <w:sz w:val="20"/>
          <w:szCs w:val="20"/>
        </w:rPr>
        <w:t>the</w:t>
      </w:r>
      <w:r w:rsidRPr="006924BA">
        <w:rPr>
          <w:spacing w:val="-3"/>
          <w:sz w:val="20"/>
          <w:szCs w:val="20"/>
        </w:rPr>
        <w:t xml:space="preserve"> </w:t>
      </w:r>
      <w:r w:rsidR="002756DB" w:rsidRPr="002756DB">
        <w:rPr>
          <w:i/>
          <w:iCs/>
          <w:sz w:val="20"/>
          <w:szCs w:val="20"/>
        </w:rPr>
        <w:t>M</w:t>
      </w:r>
      <w:r w:rsidRPr="002756DB">
        <w:rPr>
          <w:i/>
          <w:iCs/>
          <w:sz w:val="20"/>
          <w:szCs w:val="20"/>
        </w:rPr>
        <w:t xml:space="preserve">obile </w:t>
      </w:r>
      <w:r w:rsidR="002756DB" w:rsidRPr="002756DB">
        <w:rPr>
          <w:i/>
          <w:iCs/>
          <w:sz w:val="20"/>
          <w:szCs w:val="20"/>
        </w:rPr>
        <w:t>P</w:t>
      </w:r>
      <w:r w:rsidRPr="002756DB">
        <w:rPr>
          <w:i/>
          <w:iCs/>
          <w:sz w:val="20"/>
          <w:szCs w:val="20"/>
        </w:rPr>
        <w:t>hone</w:t>
      </w:r>
      <w:r w:rsidR="00B56943">
        <w:rPr>
          <w:spacing w:val="-1"/>
          <w:sz w:val="20"/>
          <w:szCs w:val="20"/>
        </w:rPr>
        <w:t xml:space="preserve"> is kept </w:t>
      </w:r>
      <w:r w:rsidRPr="006924BA">
        <w:rPr>
          <w:sz w:val="20"/>
          <w:szCs w:val="20"/>
        </w:rPr>
        <w:t>in</w:t>
      </w:r>
      <w:r w:rsidRPr="006924BA">
        <w:rPr>
          <w:spacing w:val="-3"/>
          <w:sz w:val="20"/>
          <w:szCs w:val="20"/>
        </w:rPr>
        <w:t xml:space="preserve"> </w:t>
      </w:r>
      <w:r w:rsidRPr="006924BA">
        <w:rPr>
          <w:sz w:val="20"/>
          <w:szCs w:val="20"/>
        </w:rPr>
        <w:t>a</w:t>
      </w:r>
      <w:r w:rsidR="006924BA" w:rsidRPr="006924BA">
        <w:rPr>
          <w:sz w:val="20"/>
          <w:szCs w:val="20"/>
        </w:rPr>
        <w:t xml:space="preserve"> </w:t>
      </w:r>
      <w:r w:rsidRPr="006924BA">
        <w:rPr>
          <w:sz w:val="20"/>
          <w:szCs w:val="20"/>
        </w:rPr>
        <w:t xml:space="preserve">safe place until it can be placed in the </w:t>
      </w:r>
      <w:r w:rsidR="00E061D8">
        <w:rPr>
          <w:sz w:val="20"/>
          <w:szCs w:val="20"/>
        </w:rPr>
        <w:t>f</w:t>
      </w:r>
      <w:r w:rsidRPr="006924BA">
        <w:rPr>
          <w:sz w:val="20"/>
          <w:szCs w:val="20"/>
        </w:rPr>
        <w:t xml:space="preserve">ront </w:t>
      </w:r>
      <w:r w:rsidR="00E061D8">
        <w:rPr>
          <w:sz w:val="20"/>
          <w:szCs w:val="20"/>
        </w:rPr>
        <w:t>o</w:t>
      </w:r>
      <w:r w:rsidRPr="006924BA">
        <w:rPr>
          <w:sz w:val="20"/>
          <w:szCs w:val="20"/>
        </w:rPr>
        <w:t xml:space="preserve">ffice </w:t>
      </w:r>
      <w:r w:rsidR="005B45DD">
        <w:rPr>
          <w:i/>
          <w:iCs/>
          <w:sz w:val="20"/>
          <w:szCs w:val="20"/>
        </w:rPr>
        <w:t>Mobile Phone</w:t>
      </w:r>
      <w:r w:rsidRPr="006924BA">
        <w:rPr>
          <w:sz w:val="20"/>
          <w:szCs w:val="20"/>
        </w:rPr>
        <w:t xml:space="preserve"> locked cabinet before the end of the school day.</w:t>
      </w:r>
    </w:p>
    <w:p w14:paraId="1DC6BCD5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91"/>
        <w:ind w:left="1112" w:hanging="361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Contact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parent/guardian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about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inappropriate</w:t>
      </w:r>
      <w:r>
        <w:rPr>
          <w:spacing w:val="-2"/>
          <w:sz w:val="20"/>
          <w:szCs w:val="20"/>
        </w:rPr>
        <w:t xml:space="preserve"> </w:t>
      </w:r>
      <w:r w:rsidR="005B45DD" w:rsidRPr="005B45DD">
        <w:rPr>
          <w:i/>
          <w:iCs/>
          <w:sz w:val="20"/>
          <w:szCs w:val="20"/>
        </w:rPr>
        <w:t>Mobile Phone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use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where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necessary.</w:t>
      </w:r>
    </w:p>
    <w:p w14:paraId="6C46F69E" w14:textId="77777777" w:rsidR="00847AF9" w:rsidRDefault="00847AF9">
      <w:pPr>
        <w:pStyle w:val="Heading3"/>
        <w:kinsoku w:val="0"/>
        <w:overflowPunct w:val="0"/>
        <w:spacing w:before="209"/>
      </w:pPr>
      <w:r>
        <w:t>Deputy</w:t>
      </w:r>
      <w:r>
        <w:rPr>
          <w:spacing w:val="-4"/>
        </w:rPr>
        <w:t xml:space="preserve"> </w:t>
      </w:r>
      <w:r>
        <w:t>Principals:</w:t>
      </w:r>
    </w:p>
    <w:p w14:paraId="796FF0EC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125"/>
        <w:ind w:left="1113" w:hanging="360"/>
        <w:rPr>
          <w:rFonts w:ascii="Wingdings" w:hAnsi="Wingdings" w:cs="Wingdings"/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Enforce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times</w:t>
      </w:r>
      <w:proofErr w:type="gramEnd"/>
      <w:r>
        <w:rPr>
          <w:sz w:val="20"/>
          <w:szCs w:val="20"/>
        </w:rPr>
        <w:t>.</w:t>
      </w:r>
    </w:p>
    <w:p w14:paraId="567A92BB" w14:textId="77777777" w:rsidR="00847AF9" w:rsidRPr="00E061D8" w:rsidRDefault="00847AF9" w:rsidP="00E061D8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before="89" w:line="319" w:lineRule="auto"/>
        <w:ind w:left="1112" w:right="394" w:hanging="360"/>
        <w:rPr>
          <w:rFonts w:ascii="Wingdings" w:hAnsi="Wingdings" w:cs="Wingdings"/>
          <w:color w:val="000000"/>
          <w:sz w:val="20"/>
          <w:szCs w:val="20"/>
        </w:rPr>
      </w:pPr>
      <w:r w:rsidRPr="00E061D8">
        <w:rPr>
          <w:sz w:val="20"/>
          <w:szCs w:val="20"/>
        </w:rPr>
        <w:t>Ensure faculties</w:t>
      </w:r>
      <w:r w:rsidRPr="00E061D8">
        <w:rPr>
          <w:spacing w:val="3"/>
          <w:sz w:val="20"/>
          <w:szCs w:val="20"/>
        </w:rPr>
        <w:t xml:space="preserve"> </w:t>
      </w:r>
      <w:r w:rsidRPr="00E061D8">
        <w:rPr>
          <w:sz w:val="20"/>
          <w:szCs w:val="20"/>
        </w:rPr>
        <w:t>and staff</w:t>
      </w:r>
      <w:r w:rsidRPr="00E061D8">
        <w:rPr>
          <w:spacing w:val="1"/>
          <w:sz w:val="20"/>
          <w:szCs w:val="20"/>
        </w:rPr>
        <w:t xml:space="preserve"> </w:t>
      </w:r>
      <w:r w:rsidRPr="00E061D8">
        <w:rPr>
          <w:sz w:val="20"/>
          <w:szCs w:val="20"/>
        </w:rPr>
        <w:t>are displaying</w:t>
      </w:r>
      <w:r w:rsidRPr="00E061D8">
        <w:rPr>
          <w:spacing w:val="2"/>
          <w:sz w:val="20"/>
          <w:szCs w:val="20"/>
        </w:rPr>
        <w:t xml:space="preserve"> </w:t>
      </w:r>
      <w:r w:rsidRPr="00E061D8">
        <w:rPr>
          <w:sz w:val="20"/>
          <w:szCs w:val="20"/>
        </w:rPr>
        <w:t>signage</w:t>
      </w:r>
      <w:r w:rsidRPr="00E061D8">
        <w:rPr>
          <w:spacing w:val="3"/>
          <w:sz w:val="20"/>
          <w:szCs w:val="20"/>
        </w:rPr>
        <w:t xml:space="preserve"> </w:t>
      </w:r>
      <w:r w:rsidRPr="00E061D8">
        <w:rPr>
          <w:sz w:val="20"/>
          <w:szCs w:val="20"/>
        </w:rPr>
        <w:t xml:space="preserve">for </w:t>
      </w:r>
      <w:r w:rsidR="005B45DD" w:rsidRPr="005B45DD">
        <w:rPr>
          <w:i/>
          <w:iCs/>
          <w:sz w:val="20"/>
          <w:szCs w:val="20"/>
        </w:rPr>
        <w:t>Mobile Phone</w:t>
      </w:r>
      <w:r w:rsidRPr="00E061D8">
        <w:rPr>
          <w:sz w:val="20"/>
          <w:szCs w:val="20"/>
        </w:rPr>
        <w:t xml:space="preserve"> use in the classroom and link</w:t>
      </w:r>
      <w:r w:rsidR="00E061D8">
        <w:rPr>
          <w:sz w:val="20"/>
          <w:szCs w:val="20"/>
        </w:rPr>
        <w:t xml:space="preserve">ed to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 w:rsidRPr="00E061D8">
        <w:rPr>
          <w:sz w:val="20"/>
          <w:szCs w:val="20"/>
        </w:rPr>
        <w:t>.</w:t>
      </w:r>
    </w:p>
    <w:p w14:paraId="375BF9A9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3"/>
        </w:tabs>
        <w:kinsoku w:val="0"/>
        <w:overflowPunct w:val="0"/>
        <w:spacing w:line="319" w:lineRule="auto"/>
        <w:ind w:left="1113" w:right="562" w:hanging="361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Remind students about the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>
        <w:rPr>
          <w:sz w:val="20"/>
          <w:szCs w:val="20"/>
        </w:rPr>
        <w:t xml:space="preserve"> </w:t>
      </w:r>
      <w:r w:rsidR="000A0457">
        <w:rPr>
          <w:sz w:val="20"/>
          <w:szCs w:val="20"/>
        </w:rPr>
        <w:t>at</w:t>
      </w:r>
      <w:r>
        <w:rPr>
          <w:sz w:val="20"/>
          <w:szCs w:val="20"/>
        </w:rPr>
        <w:t xml:space="preserve"> assemblies, through </w:t>
      </w:r>
      <w:r w:rsidR="00713891">
        <w:rPr>
          <w:sz w:val="20"/>
          <w:szCs w:val="20"/>
        </w:rPr>
        <w:t xml:space="preserve">the </w:t>
      </w:r>
      <w:r>
        <w:rPr>
          <w:sz w:val="20"/>
          <w:szCs w:val="20"/>
        </w:rPr>
        <w:t>Parent Portal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social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media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platforms.</w:t>
      </w:r>
    </w:p>
    <w:p w14:paraId="5E85872F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spacing w:line="316" w:lineRule="auto"/>
        <w:ind w:left="1113" w:right="617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Issue </w:t>
      </w:r>
      <w:r w:rsidR="006924BA">
        <w:rPr>
          <w:sz w:val="20"/>
          <w:szCs w:val="20"/>
        </w:rPr>
        <w:t xml:space="preserve">consequences </w:t>
      </w:r>
      <w:r>
        <w:rPr>
          <w:sz w:val="20"/>
          <w:szCs w:val="20"/>
        </w:rPr>
        <w:t xml:space="preserve">where necessary, for breaches of the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>
        <w:rPr>
          <w:sz w:val="20"/>
          <w:szCs w:val="20"/>
        </w:rPr>
        <w:t>.</w:t>
      </w:r>
    </w:p>
    <w:p w14:paraId="439FF828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ind w:left="1113" w:hanging="361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Liaise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parents/guardians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about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inappropriate</w:t>
      </w:r>
      <w:r>
        <w:rPr>
          <w:spacing w:val="-4"/>
          <w:sz w:val="20"/>
          <w:szCs w:val="20"/>
        </w:rPr>
        <w:t xml:space="preserve"> </w:t>
      </w:r>
      <w:r w:rsidRPr="005B45DD">
        <w:rPr>
          <w:i/>
          <w:iCs/>
          <w:sz w:val="20"/>
          <w:szCs w:val="20"/>
        </w:rPr>
        <w:t>Mobile</w:t>
      </w:r>
      <w:r w:rsidRPr="005B45DD">
        <w:rPr>
          <w:i/>
          <w:iCs/>
          <w:spacing w:val="-4"/>
          <w:sz w:val="20"/>
          <w:szCs w:val="20"/>
        </w:rPr>
        <w:t xml:space="preserve"> </w:t>
      </w:r>
      <w:r w:rsidRPr="005B45DD">
        <w:rPr>
          <w:i/>
          <w:iCs/>
          <w:sz w:val="20"/>
          <w:szCs w:val="20"/>
        </w:rPr>
        <w:t>Phone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use,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where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necessary.</w:t>
      </w:r>
    </w:p>
    <w:p w14:paraId="6AFFE774" w14:textId="77777777" w:rsidR="00847AF9" w:rsidRPr="009C728B" w:rsidRDefault="00847AF9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spacing w:before="87"/>
        <w:ind w:left="1113" w:hanging="361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Evaluate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review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annually.</w:t>
      </w:r>
    </w:p>
    <w:p w14:paraId="18BF87EB" w14:textId="77777777" w:rsidR="009C728B" w:rsidRDefault="009C728B" w:rsidP="009C728B">
      <w:pPr>
        <w:tabs>
          <w:tab w:val="left" w:pos="1114"/>
        </w:tabs>
        <w:kinsoku w:val="0"/>
        <w:overflowPunct w:val="0"/>
        <w:spacing w:before="87"/>
        <w:rPr>
          <w:rFonts w:ascii="Wingdings" w:hAnsi="Wingdings" w:cs="Wingdings"/>
          <w:color w:val="000000"/>
          <w:sz w:val="20"/>
          <w:szCs w:val="20"/>
        </w:rPr>
      </w:pPr>
    </w:p>
    <w:p w14:paraId="6738BDB4" w14:textId="77777777" w:rsidR="009C728B" w:rsidRDefault="009C728B" w:rsidP="009C728B">
      <w:pPr>
        <w:tabs>
          <w:tab w:val="left" w:pos="1114"/>
        </w:tabs>
        <w:kinsoku w:val="0"/>
        <w:overflowPunct w:val="0"/>
        <w:spacing w:before="87"/>
        <w:rPr>
          <w:rFonts w:ascii="Wingdings" w:hAnsi="Wingdings" w:cs="Wingdings"/>
          <w:color w:val="000000"/>
          <w:sz w:val="20"/>
          <w:szCs w:val="20"/>
        </w:rPr>
      </w:pPr>
    </w:p>
    <w:p w14:paraId="765F2D92" w14:textId="77777777" w:rsidR="00847AF9" w:rsidRDefault="00847AF9">
      <w:pPr>
        <w:pStyle w:val="Heading3"/>
        <w:kinsoku w:val="0"/>
        <w:overflowPunct w:val="0"/>
        <w:spacing w:before="212"/>
        <w:ind w:left="393"/>
      </w:pPr>
      <w:r>
        <w:lastRenderedPageBreak/>
        <w:t>Parents/Carers:</w:t>
      </w:r>
    </w:p>
    <w:p w14:paraId="3C64318D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spacing w:before="122" w:line="319" w:lineRule="auto"/>
        <w:ind w:left="1113" w:right="478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Support KNHS </w:t>
      </w:r>
      <w:r w:rsidR="00FA3847">
        <w:rPr>
          <w:color w:val="2F5496" w:themeColor="accent1" w:themeShade="BF"/>
          <w:sz w:val="20"/>
          <w:szCs w:val="20"/>
        </w:rPr>
        <w:t>Mobile Phone policy</w:t>
      </w:r>
      <w:r>
        <w:rPr>
          <w:sz w:val="20"/>
          <w:szCs w:val="20"/>
        </w:rPr>
        <w:t>, including it</w:t>
      </w:r>
      <w:r w:rsidR="00B56943">
        <w:rPr>
          <w:sz w:val="20"/>
          <w:szCs w:val="20"/>
        </w:rPr>
        <w:t xml:space="preserve">s approach to </w:t>
      </w:r>
      <w:r>
        <w:rPr>
          <w:sz w:val="20"/>
          <w:szCs w:val="20"/>
        </w:rPr>
        <w:t>resolving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issues.</w:t>
      </w:r>
    </w:p>
    <w:p w14:paraId="6ACDBD45" w14:textId="77777777" w:rsidR="006924BA" w:rsidRPr="006924BA" w:rsidRDefault="00847AF9" w:rsidP="006924BA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spacing w:before="91" w:line="316" w:lineRule="auto"/>
        <w:ind w:left="1113" w:right="747" w:hanging="360"/>
        <w:rPr>
          <w:rFonts w:ascii="Wingdings" w:hAnsi="Wingdings" w:cs="Wingdings"/>
          <w:color w:val="000000"/>
          <w:sz w:val="20"/>
          <w:szCs w:val="20"/>
        </w:rPr>
      </w:pPr>
      <w:r w:rsidRPr="006924BA">
        <w:rPr>
          <w:sz w:val="20"/>
          <w:szCs w:val="20"/>
        </w:rPr>
        <w:t>Remind</w:t>
      </w:r>
      <w:r w:rsidRPr="006924BA">
        <w:rPr>
          <w:spacing w:val="-5"/>
          <w:sz w:val="20"/>
          <w:szCs w:val="20"/>
        </w:rPr>
        <w:t xml:space="preserve"> </w:t>
      </w:r>
      <w:r w:rsidRPr="006924BA">
        <w:rPr>
          <w:sz w:val="20"/>
          <w:szCs w:val="20"/>
        </w:rPr>
        <w:t>their</w:t>
      </w:r>
      <w:r w:rsidRPr="006924BA">
        <w:rPr>
          <w:spacing w:val="-4"/>
          <w:sz w:val="20"/>
          <w:szCs w:val="20"/>
        </w:rPr>
        <w:t xml:space="preserve"> </w:t>
      </w:r>
      <w:r w:rsidRPr="006924BA">
        <w:rPr>
          <w:sz w:val="20"/>
          <w:szCs w:val="20"/>
        </w:rPr>
        <w:t>child/children</w:t>
      </w:r>
      <w:r w:rsidRPr="006924BA">
        <w:rPr>
          <w:spacing w:val="-4"/>
          <w:sz w:val="20"/>
          <w:szCs w:val="20"/>
        </w:rPr>
        <w:t xml:space="preserve"> </w:t>
      </w:r>
      <w:r w:rsidRPr="006924BA">
        <w:rPr>
          <w:sz w:val="20"/>
          <w:szCs w:val="20"/>
        </w:rPr>
        <w:t>about</w:t>
      </w:r>
      <w:r w:rsidRPr="006924BA">
        <w:rPr>
          <w:spacing w:val="-2"/>
          <w:sz w:val="20"/>
          <w:szCs w:val="20"/>
        </w:rPr>
        <w:t xml:space="preserve"> </w:t>
      </w:r>
      <w:r w:rsidRPr="006924BA">
        <w:rPr>
          <w:sz w:val="20"/>
          <w:szCs w:val="20"/>
        </w:rPr>
        <w:t>not</w:t>
      </w:r>
      <w:r w:rsidRPr="006924BA">
        <w:rPr>
          <w:spacing w:val="-3"/>
          <w:sz w:val="20"/>
          <w:szCs w:val="20"/>
        </w:rPr>
        <w:t xml:space="preserve"> </w:t>
      </w:r>
      <w:r w:rsidRPr="006924BA">
        <w:rPr>
          <w:sz w:val="20"/>
          <w:szCs w:val="20"/>
        </w:rPr>
        <w:t>using</w:t>
      </w:r>
      <w:r w:rsidRPr="006924BA">
        <w:rPr>
          <w:spacing w:val="-3"/>
          <w:sz w:val="20"/>
          <w:szCs w:val="20"/>
        </w:rPr>
        <w:t xml:space="preserve"> </w:t>
      </w:r>
      <w:r w:rsidRPr="006924BA">
        <w:rPr>
          <w:sz w:val="20"/>
          <w:szCs w:val="20"/>
        </w:rPr>
        <w:t>the</w:t>
      </w:r>
      <w:r w:rsidR="00C25495">
        <w:rPr>
          <w:sz w:val="20"/>
          <w:szCs w:val="20"/>
        </w:rPr>
        <w:t>ir</w:t>
      </w:r>
      <w:r w:rsidRPr="006924BA">
        <w:rPr>
          <w:spacing w:val="-1"/>
          <w:sz w:val="20"/>
          <w:szCs w:val="20"/>
        </w:rPr>
        <w:t xml:space="preserve"> </w:t>
      </w:r>
      <w:r w:rsidR="005B45DD" w:rsidRPr="005B45DD">
        <w:rPr>
          <w:i/>
          <w:iCs/>
          <w:sz w:val="20"/>
          <w:szCs w:val="20"/>
        </w:rPr>
        <w:t>Mobile Phones</w:t>
      </w:r>
      <w:r w:rsidR="006924BA" w:rsidRPr="006924BA">
        <w:rPr>
          <w:spacing w:val="-4"/>
          <w:sz w:val="20"/>
          <w:szCs w:val="20"/>
        </w:rPr>
        <w:t xml:space="preserve"> at school.</w:t>
      </w:r>
    </w:p>
    <w:p w14:paraId="71E2F21B" w14:textId="77777777" w:rsidR="00847AF9" w:rsidRPr="006924BA" w:rsidRDefault="00847AF9" w:rsidP="006924BA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spacing w:before="91" w:line="316" w:lineRule="auto"/>
        <w:ind w:left="1113" w:right="747" w:hanging="360"/>
        <w:rPr>
          <w:rFonts w:ascii="Wingdings" w:hAnsi="Wingdings" w:cs="Wingdings"/>
          <w:color w:val="000000"/>
          <w:sz w:val="20"/>
          <w:szCs w:val="20"/>
        </w:rPr>
      </w:pPr>
      <w:r w:rsidRPr="006924BA">
        <w:rPr>
          <w:sz w:val="20"/>
          <w:szCs w:val="20"/>
        </w:rPr>
        <w:t xml:space="preserve">Collect the </w:t>
      </w:r>
      <w:r w:rsidR="0013700C">
        <w:rPr>
          <w:sz w:val="20"/>
          <w:szCs w:val="20"/>
        </w:rPr>
        <w:t xml:space="preserve">confiscated </w:t>
      </w:r>
      <w:r w:rsidR="005B45DD" w:rsidRPr="005B45DD">
        <w:rPr>
          <w:i/>
          <w:iCs/>
          <w:sz w:val="20"/>
          <w:szCs w:val="20"/>
        </w:rPr>
        <w:t>Mobile Phone</w:t>
      </w:r>
      <w:r w:rsidRPr="006924BA">
        <w:rPr>
          <w:sz w:val="20"/>
          <w:szCs w:val="20"/>
        </w:rPr>
        <w:t xml:space="preserve"> from the </w:t>
      </w:r>
      <w:r w:rsidR="00C25495">
        <w:rPr>
          <w:sz w:val="20"/>
          <w:szCs w:val="20"/>
        </w:rPr>
        <w:t>f</w:t>
      </w:r>
      <w:r w:rsidRPr="006924BA">
        <w:rPr>
          <w:sz w:val="20"/>
          <w:szCs w:val="20"/>
        </w:rPr>
        <w:t xml:space="preserve">ront </w:t>
      </w:r>
      <w:r w:rsidR="00C25495">
        <w:rPr>
          <w:sz w:val="20"/>
          <w:szCs w:val="20"/>
        </w:rPr>
        <w:t>o</w:t>
      </w:r>
      <w:r w:rsidRPr="006924BA">
        <w:rPr>
          <w:sz w:val="20"/>
          <w:szCs w:val="20"/>
        </w:rPr>
        <w:t xml:space="preserve">ffice, where there has been more </w:t>
      </w:r>
      <w:r w:rsidR="00713891">
        <w:rPr>
          <w:sz w:val="20"/>
          <w:szCs w:val="20"/>
        </w:rPr>
        <w:t>than one breach</w:t>
      </w:r>
      <w:r w:rsidRPr="006924BA">
        <w:rPr>
          <w:spacing w:val="-2"/>
          <w:sz w:val="20"/>
          <w:szCs w:val="20"/>
        </w:rPr>
        <w:t xml:space="preserve"> </w:t>
      </w:r>
      <w:r w:rsidRPr="006924BA">
        <w:rPr>
          <w:sz w:val="20"/>
          <w:szCs w:val="20"/>
        </w:rPr>
        <w:t>of</w:t>
      </w:r>
      <w:r w:rsidRPr="006924BA">
        <w:rPr>
          <w:spacing w:val="-1"/>
          <w:sz w:val="20"/>
          <w:szCs w:val="20"/>
        </w:rPr>
        <w:t xml:space="preserve"> </w:t>
      </w:r>
      <w:r w:rsidRPr="006924BA">
        <w:rPr>
          <w:sz w:val="20"/>
          <w:szCs w:val="20"/>
        </w:rPr>
        <w:t>the</w:t>
      </w:r>
      <w:r w:rsidRPr="006924BA">
        <w:rPr>
          <w:spacing w:val="-1"/>
          <w:sz w:val="20"/>
          <w:szCs w:val="20"/>
        </w:rPr>
        <w:t xml:space="preserve"> </w:t>
      </w:r>
      <w:r w:rsidRPr="006924BA">
        <w:rPr>
          <w:sz w:val="20"/>
          <w:szCs w:val="20"/>
        </w:rPr>
        <w:t>pol</w:t>
      </w:r>
      <w:r w:rsidR="00713891">
        <w:rPr>
          <w:sz w:val="20"/>
          <w:szCs w:val="20"/>
        </w:rPr>
        <w:t>icy.</w:t>
      </w:r>
    </w:p>
    <w:p w14:paraId="2A6EE155" w14:textId="77777777" w:rsidR="00847AF9" w:rsidRDefault="00847AF9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spacing w:before="2"/>
        <w:ind w:left="1113" w:hanging="361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Discuss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safe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appropriate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use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 w:rsidR="005B45DD" w:rsidRPr="005B45DD">
        <w:rPr>
          <w:i/>
          <w:iCs/>
          <w:sz w:val="20"/>
          <w:szCs w:val="20"/>
        </w:rPr>
        <w:t>Mobile Phones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child/children.</w:t>
      </w:r>
    </w:p>
    <w:p w14:paraId="7AC74687" w14:textId="77777777" w:rsidR="00847AF9" w:rsidRPr="00F66CEB" w:rsidRDefault="00847AF9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spacing w:before="211" w:line="244" w:lineRule="auto"/>
        <w:ind w:left="1112" w:right="1470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Communicate with school staff and the school community respectfully 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collaboratively as outlined in the 2018 School Community Charter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</w:t>
      </w:r>
      <w:hyperlink r:id="rId14" w:history="1">
        <w:r>
          <w:rPr>
            <w:color w:val="0562C1"/>
            <w:spacing w:val="-1"/>
            <w:sz w:val="20"/>
            <w:szCs w:val="20"/>
            <w:u w:val="single"/>
          </w:rPr>
          <w:t>https://education.nsw.gov.au/public-schools/going-to-a-public-school/school-</w:t>
        </w:r>
      </w:hyperlink>
      <w:r>
        <w:rPr>
          <w:color w:val="0562C1"/>
          <w:sz w:val="20"/>
          <w:szCs w:val="20"/>
        </w:rPr>
        <w:t xml:space="preserve"> </w:t>
      </w:r>
      <w:hyperlink r:id="rId15" w:history="1">
        <w:r>
          <w:rPr>
            <w:color w:val="0562C1"/>
            <w:sz w:val="20"/>
            <w:szCs w:val="20"/>
            <w:u w:val="single"/>
          </w:rPr>
          <w:t>community-charter</w:t>
        </w:r>
      </w:hyperlink>
      <w:r>
        <w:rPr>
          <w:color w:val="000000"/>
          <w:sz w:val="20"/>
          <w:szCs w:val="20"/>
        </w:rPr>
        <w:t>).</w:t>
      </w:r>
    </w:p>
    <w:p w14:paraId="49E9A247" w14:textId="77777777" w:rsidR="00F66CEB" w:rsidRPr="009C728B" w:rsidRDefault="00F66CEB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spacing w:before="211" w:line="244" w:lineRule="auto"/>
        <w:ind w:left="1112" w:right="1470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Communicate with their child/children through the school’s front office should an emergency arise.</w:t>
      </w:r>
    </w:p>
    <w:p w14:paraId="662204E1" w14:textId="61F23F45" w:rsidR="009C728B" w:rsidRPr="009C728B" w:rsidRDefault="009C728B" w:rsidP="009C728B">
      <w:pPr>
        <w:pStyle w:val="ListParagraph"/>
        <w:numPr>
          <w:ilvl w:val="0"/>
          <w:numId w:val="2"/>
        </w:numPr>
        <w:tabs>
          <w:tab w:val="left" w:pos="1106"/>
        </w:tabs>
        <w:kinsoku w:val="0"/>
        <w:overflowPunct w:val="0"/>
        <w:spacing w:before="123"/>
        <w:rPr>
          <w:rFonts w:ascii="Wingdings" w:hAnsi="Wingdings" w:cs="Wingdings"/>
          <w:color w:val="000000"/>
          <w:sz w:val="20"/>
          <w:szCs w:val="20"/>
        </w:rPr>
      </w:pPr>
      <w:r w:rsidRPr="009C728B">
        <w:rPr>
          <w:sz w:val="20"/>
          <w:szCs w:val="20"/>
        </w:rPr>
        <w:t>Organise a debit or credit card for any electronic payment</w:t>
      </w:r>
      <w:r>
        <w:rPr>
          <w:sz w:val="20"/>
          <w:szCs w:val="20"/>
        </w:rPr>
        <w:t xml:space="preserve"> through the Canteen or front office</w:t>
      </w:r>
      <w:r w:rsidRPr="009C728B">
        <w:rPr>
          <w:sz w:val="20"/>
          <w:szCs w:val="20"/>
        </w:rPr>
        <w:t>. Cash is also accepted.</w:t>
      </w:r>
    </w:p>
    <w:p w14:paraId="230353BD" w14:textId="77777777" w:rsidR="00CA28C2" w:rsidRDefault="00CA28C2" w:rsidP="00CA28C2">
      <w:pPr>
        <w:pStyle w:val="Heading3"/>
        <w:kinsoku w:val="0"/>
        <w:overflowPunct w:val="0"/>
        <w:spacing w:before="212"/>
        <w:ind w:left="393"/>
      </w:pPr>
      <w:r>
        <w:t>Administration Staff:</w:t>
      </w:r>
    </w:p>
    <w:p w14:paraId="51B03A3F" w14:textId="77777777" w:rsidR="00CA28C2" w:rsidRPr="00CA28C2" w:rsidRDefault="00CA28C2" w:rsidP="00CA28C2">
      <w:pPr>
        <w:pStyle w:val="ListParagraph"/>
        <w:numPr>
          <w:ilvl w:val="0"/>
          <w:numId w:val="2"/>
        </w:numPr>
        <w:tabs>
          <w:tab w:val="left" w:pos="1114"/>
        </w:tabs>
        <w:kinsoku w:val="0"/>
        <w:overflowPunct w:val="0"/>
        <w:spacing w:before="122" w:line="319" w:lineRule="auto"/>
        <w:ind w:left="1113" w:right="478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 xml:space="preserve">At the time a </w:t>
      </w:r>
      <w:r w:rsidR="005B45DD" w:rsidRPr="005B45DD">
        <w:rPr>
          <w:i/>
          <w:iCs/>
          <w:sz w:val="20"/>
          <w:szCs w:val="20"/>
        </w:rPr>
        <w:t>Mobile Phone</w:t>
      </w:r>
      <w:r>
        <w:rPr>
          <w:sz w:val="20"/>
          <w:szCs w:val="20"/>
        </w:rPr>
        <w:t xml:space="preserve"> is confiscated and presented to the office a SASS member will enter the data record on Sentral. If this is a repeated offence the DP will </w:t>
      </w:r>
      <w:r w:rsidR="000764F6">
        <w:rPr>
          <w:sz w:val="20"/>
          <w:szCs w:val="20"/>
        </w:rPr>
        <w:t xml:space="preserve">manage the </w:t>
      </w:r>
      <w:r w:rsidR="000A0457">
        <w:rPr>
          <w:sz w:val="20"/>
          <w:szCs w:val="20"/>
        </w:rPr>
        <w:t>situation.</w:t>
      </w:r>
    </w:p>
    <w:p w14:paraId="70B772C1" w14:textId="77777777" w:rsidR="00847AF9" w:rsidRDefault="00847AF9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14:paraId="48BA3738" w14:textId="77777777" w:rsidR="00847AF9" w:rsidRDefault="00847AF9">
      <w:pPr>
        <w:pStyle w:val="Heading3"/>
        <w:kinsoku w:val="0"/>
        <w:overflowPunct w:val="0"/>
        <w:spacing w:before="72" w:line="242" w:lineRule="auto"/>
        <w:ind w:right="989"/>
      </w:pPr>
      <w:r>
        <w:t>Evaluation: may be conducted annually, via (optional) meetings, Sentral data analysis,</w:t>
      </w:r>
      <w:r>
        <w:rPr>
          <w:spacing w:val="-55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KNHS</w:t>
      </w:r>
      <w:r>
        <w:rPr>
          <w:spacing w:val="-1"/>
        </w:rPr>
        <w:t xml:space="preserve"> </w:t>
      </w:r>
      <w:r>
        <w:t>community and</w:t>
      </w:r>
      <w:r>
        <w:rPr>
          <w:spacing w:val="-4"/>
        </w:rPr>
        <w:t xml:space="preserve"> </w:t>
      </w:r>
      <w:r>
        <w:t>Walkthrough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(Instructional</w:t>
      </w:r>
      <w:r>
        <w:rPr>
          <w:spacing w:val="-1"/>
        </w:rPr>
        <w:t xml:space="preserve"> </w:t>
      </w:r>
      <w:r>
        <w:t>Rounds).</w:t>
      </w:r>
    </w:p>
    <w:p w14:paraId="2AE548C5" w14:textId="38050E3B" w:rsidR="00847AF9" w:rsidRDefault="0014444B">
      <w:pPr>
        <w:pStyle w:val="BodyText"/>
        <w:kinsoku w:val="0"/>
        <w:overflowPunct w:val="0"/>
        <w:spacing w:before="6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2DB3AB1D" wp14:editId="23C42D28">
                <wp:simplePos x="0" y="0"/>
                <wp:positionH relativeFrom="page">
                  <wp:posOffset>4175760</wp:posOffset>
                </wp:positionH>
                <wp:positionV relativeFrom="paragraph">
                  <wp:posOffset>220345</wp:posOffset>
                </wp:positionV>
                <wp:extent cx="1828800" cy="2628900"/>
                <wp:effectExtent l="3810" t="0" r="0" b="4445"/>
                <wp:wrapTopAndBottom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36EC7" w14:textId="77777777" w:rsidR="00847AF9" w:rsidRDefault="00847AF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FD7E9D" w14:textId="77777777" w:rsidR="00847AF9" w:rsidRDefault="00847A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AB1D" id="Rectangle 10" o:spid="_x0000_s1031" style="position:absolute;margin-left:328.8pt;margin-top:17.35pt;width:2in;height:207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" o:allowincell="f" filled="f" stroked="f">
                <v:textbox inset="0,0,0,0">
                  <w:txbxContent>
                    <w:p w14:paraId="0A436EC7" w14:textId="77777777" w:rsidR="00847AF9" w:rsidRDefault="00847AF9">
                      <w:pPr>
                        <w:widowControl/>
                        <w:autoSpaceDE/>
                        <w:autoSpaceDN/>
                        <w:adjustRightInd/>
                        <w:spacing w:line="4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7FD7E9D" w14:textId="77777777" w:rsidR="00847AF9" w:rsidRDefault="00847A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92576D9" w14:textId="77777777" w:rsidR="00847AF9" w:rsidRDefault="00847AF9">
      <w:pPr>
        <w:pStyle w:val="BodyText"/>
        <w:kinsoku w:val="0"/>
        <w:overflowPunct w:val="0"/>
        <w:spacing w:before="6"/>
        <w:rPr>
          <w:b/>
          <w:bCs/>
          <w:sz w:val="23"/>
          <w:szCs w:val="23"/>
        </w:rPr>
      </w:pPr>
    </w:p>
    <w:p w14:paraId="6D4D2F08" w14:textId="77777777" w:rsidR="00C25495" w:rsidRDefault="00C25495">
      <w:pPr>
        <w:pStyle w:val="BodyText"/>
        <w:kinsoku w:val="0"/>
        <w:overflowPunct w:val="0"/>
        <w:spacing w:before="6"/>
        <w:rPr>
          <w:b/>
          <w:bCs/>
          <w:sz w:val="23"/>
          <w:szCs w:val="23"/>
        </w:rPr>
        <w:sectPr w:rsidR="00C25495" w:rsidSect="00077A32">
          <w:pgSz w:w="11910" w:h="16840"/>
          <w:pgMar w:top="1040" w:right="760" w:bottom="280" w:left="567" w:header="720" w:footer="720" w:gutter="0"/>
          <w:cols w:space="720"/>
          <w:noEndnote/>
        </w:sectPr>
      </w:pPr>
    </w:p>
    <w:p w14:paraId="45123BB2" w14:textId="024AFCB0" w:rsidR="00847AF9" w:rsidRDefault="0014444B">
      <w:pPr>
        <w:pStyle w:val="BodyText"/>
        <w:kinsoku w:val="0"/>
        <w:overflowPunct w:val="0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60B841DD" wp14:editId="433FD13D">
                <wp:simplePos x="0" y="0"/>
                <wp:positionH relativeFrom="page">
                  <wp:posOffset>679450</wp:posOffset>
                </wp:positionH>
                <wp:positionV relativeFrom="page">
                  <wp:posOffset>790575</wp:posOffset>
                </wp:positionV>
                <wp:extent cx="6543675" cy="1268730"/>
                <wp:effectExtent l="3175" t="0" r="635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1268730"/>
                          <a:chOff x="1070" y="1245"/>
                          <a:chExt cx="10305" cy="1998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080" y="1379"/>
                            <a:ext cx="9705" cy="1560"/>
                          </a:xfrm>
                          <a:custGeom>
                            <a:avLst/>
                            <a:gdLst>
                              <a:gd name="T0" fmla="*/ 9705 w 9705"/>
                              <a:gd name="T1" fmla="*/ 0 h 1560"/>
                              <a:gd name="T2" fmla="*/ 0 w 9705"/>
                              <a:gd name="T3" fmla="*/ 0 h 1560"/>
                              <a:gd name="T4" fmla="*/ 0 w 9705"/>
                              <a:gd name="T5" fmla="*/ 1560 h 1560"/>
                              <a:gd name="T6" fmla="*/ 9705 w 9705"/>
                              <a:gd name="T7" fmla="*/ 1560 h 1560"/>
                              <a:gd name="T8" fmla="*/ 9705 w 9705"/>
                              <a:gd name="T9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05" h="1560">
                                <a:moveTo>
                                  <a:pt x="9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"/>
                                </a:lnTo>
                                <a:lnTo>
                                  <a:pt x="9705" y="1560"/>
                                </a:lnTo>
                                <a:lnTo>
                                  <a:pt x="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3" y="1245"/>
                            <a:ext cx="3100" cy="1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104" y="2961"/>
                            <a:ext cx="9696" cy="281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0 h 281"/>
                              <a:gd name="T2" fmla="*/ 0 w 9696"/>
                              <a:gd name="T3" fmla="*/ 0 h 281"/>
                              <a:gd name="T4" fmla="*/ 0 w 9696"/>
                              <a:gd name="T5" fmla="*/ 280 h 281"/>
                              <a:gd name="T6" fmla="*/ 9696 w 9696"/>
                              <a:gd name="T7" fmla="*/ 280 h 281"/>
                              <a:gd name="T8" fmla="*/ 9696 w 9696"/>
                              <a:gd name="T9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96" h="281"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9696" y="280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345"/>
                            <a:ext cx="7640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260" y="2099"/>
                            <a:ext cx="7635" cy="15"/>
                          </a:xfrm>
                          <a:custGeom>
                            <a:avLst/>
                            <a:gdLst>
                              <a:gd name="T0" fmla="*/ 0 w 7635"/>
                              <a:gd name="T1" fmla="*/ 0 h 15"/>
                              <a:gd name="T2" fmla="*/ 7635 w 7635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35" h="15">
                                <a:moveTo>
                                  <a:pt x="0" y="0"/>
                                </a:moveTo>
                                <a:lnTo>
                                  <a:pt x="7635" y="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380"/>
                            <a:ext cx="9705" cy="15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55A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A9E366" w14:textId="77777777" w:rsidR="00847AF9" w:rsidRDefault="00847AF9">
                              <w:pPr>
                                <w:pStyle w:val="BodyText"/>
                                <w:kinsoku w:val="0"/>
                                <w:overflowPunct w:val="0"/>
                                <w:spacing w:before="133"/>
                                <w:ind w:left="378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Kingsgrove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High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School</w:t>
                              </w:r>
                            </w:p>
                            <w:p w14:paraId="53857627" w14:textId="77777777" w:rsidR="00847AF9" w:rsidRDefault="00847AF9">
                              <w:pPr>
                                <w:pStyle w:val="BodyText"/>
                                <w:kinsoku w:val="0"/>
                                <w:overflowPunct w:val="0"/>
                                <w:spacing w:before="305" w:line="366" w:lineRule="exact"/>
                                <w:ind w:left="381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Mobile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Phones</w:t>
                              </w:r>
                              <w:r w:rsidR="00D06D9F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 Policy</w:t>
                              </w:r>
                            </w:p>
                            <w:p w14:paraId="4212958D" w14:textId="77777777" w:rsidR="00847AF9" w:rsidRDefault="00847AF9">
                              <w:pPr>
                                <w:pStyle w:val="BodyText"/>
                                <w:kinsoku w:val="0"/>
                                <w:overflowPunct w:val="0"/>
                                <w:spacing w:line="311" w:lineRule="exact"/>
                                <w:ind w:left="412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Agreement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841DD" id="Group 11" o:spid="_x0000_s1032" style="position:absolute;margin-left:53.5pt;margin-top:62.25pt;width:515.25pt;height:99.9pt;z-index:251648512;mso-position-horizontal-relative:page;mso-position-vertical-relative:page" coordorigin="1070,1245" coordsize="10305,1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" o:allowincell="f">
                <v:shape id="Freeform 12" o:spid="_x0000_s1033" style="position:absolute;left:1080;top:1379;width:9705;height:1560;visibility:visible;mso-wrap-style:square;v-text-anchor:top" coordsize="970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" path="m9705,l,,,1560r9705,l9705,xe" fillcolor="#8e0000" stroked="f">
                  <v:path arrowok="t" o:connecttype="custom" o:connectlocs="9705,0;0,0;0,1560;9705,1560;9705,0" o:connectangles="0,0,0,0,0"/>
                </v:shape>
                <v:shape id="Picture 13" o:spid="_x0000_s1034" type="#_x0000_t75" style="position:absolute;left:8283;top:1245;width:310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">
                  <v:imagedata r:id="rId18" o:title=""/>
                </v:shape>
                <v:shape id="Freeform 14" o:spid="_x0000_s1035" style="position:absolute;left:1104;top:2961;width:9696;height:281;visibility:visible;mso-wrap-style:square;v-text-anchor:top" coordsize="969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" path="m9696,l,,,280r9696,l9696,xe" stroked="f">
                  <v:path arrowok="t" o:connecttype="custom" o:connectlocs="9696,0;0,0;0,280;9696,280;9696,0" o:connectangles="0,0,0,0,0"/>
                </v:shape>
                <v:shape id="Picture 15" o:spid="_x0000_s1036" type="#_x0000_t75" style="position:absolute;left:1134;top:1345;width:764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">
                  <v:imagedata r:id="rId19" o:title=""/>
                </v:shape>
                <v:shape id="Freeform 16" o:spid="_x0000_s1037" style="position:absolute;left:1260;top:2099;width:7635;height:15;visibility:visible;mso-wrap-style:square;v-text-anchor:top" coordsize="76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" path="m,l7635,15e" filled="f" strokecolor="white" strokeweight="1pt">
                  <v:path arrowok="t" o:connecttype="custom" o:connectlocs="0,0;7635,15" o:connectangles="0,0"/>
                </v:shape>
                <v:shape id="Text Box 17" o:spid="_x0000_s1038" type="#_x0000_t202" style="position:absolute;left:1080;top:1380;width:970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" filled="f" strokecolor="#c55a11" strokeweight="1pt">
                  <v:textbox inset="0,0,0,0">
                    <w:txbxContent>
                      <w:p w14:paraId="1FA9E366" w14:textId="77777777" w:rsidR="00847AF9" w:rsidRDefault="00847AF9">
                        <w:pPr>
                          <w:pStyle w:val="BodyText"/>
                          <w:kinsoku w:val="0"/>
                          <w:overflowPunct w:val="0"/>
                          <w:spacing w:before="133"/>
                          <w:ind w:left="378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Kingsgrove</w:t>
                        </w:r>
                        <w:r>
                          <w:rPr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North</w:t>
                        </w:r>
                        <w:r>
                          <w:rPr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High</w:t>
                        </w:r>
                        <w:r>
                          <w:rPr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School</w:t>
                        </w:r>
                      </w:p>
                      <w:p w14:paraId="53857627" w14:textId="77777777" w:rsidR="00847AF9" w:rsidRDefault="00847AF9">
                        <w:pPr>
                          <w:pStyle w:val="BodyText"/>
                          <w:kinsoku w:val="0"/>
                          <w:overflowPunct w:val="0"/>
                          <w:spacing w:before="305" w:line="366" w:lineRule="exact"/>
                          <w:ind w:left="381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Mobile</w:t>
                        </w:r>
                        <w:r>
                          <w:rPr>
                            <w:b/>
                            <w:bCs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Phones</w:t>
                        </w:r>
                        <w:r w:rsidR="00D06D9F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 Policy</w:t>
                        </w:r>
                      </w:p>
                      <w:p w14:paraId="4212958D" w14:textId="77777777" w:rsidR="00847AF9" w:rsidRDefault="00847AF9">
                        <w:pPr>
                          <w:pStyle w:val="BodyText"/>
                          <w:kinsoku w:val="0"/>
                          <w:overflowPunct w:val="0"/>
                          <w:spacing w:line="311" w:lineRule="exact"/>
                          <w:ind w:left="412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Student</w:t>
                        </w:r>
                        <w:r>
                          <w:rPr>
                            <w:b/>
                            <w:bCs/>
                            <w:color w:val="FFFFFF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Agreement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88E3D1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0998C60F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44F2EDF6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369FDF45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2E4518EF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2BDA4B83" w14:textId="77777777" w:rsidR="00847AF9" w:rsidRDefault="00847AF9">
      <w:pPr>
        <w:pStyle w:val="BodyText"/>
        <w:kinsoku w:val="0"/>
        <w:overflowPunct w:val="0"/>
        <w:spacing w:before="2"/>
        <w:rPr>
          <w:b/>
          <w:bCs/>
          <w:sz w:val="18"/>
          <w:szCs w:val="18"/>
        </w:rPr>
      </w:pPr>
    </w:p>
    <w:p w14:paraId="708FAD64" w14:textId="77777777" w:rsidR="00847AF9" w:rsidRDefault="00847AF9">
      <w:pPr>
        <w:pStyle w:val="BodyText"/>
        <w:kinsoku w:val="0"/>
        <w:overflowPunct w:val="0"/>
        <w:spacing w:before="71"/>
        <w:ind w:left="3909" w:right="3894"/>
        <w:jc w:val="center"/>
        <w:rPr>
          <w:b/>
          <w:bCs/>
          <w:color w:val="006FC0"/>
        </w:rPr>
      </w:pPr>
      <w:bookmarkStart w:id="2" w:name="Mobile_Phone_Contract_KNHS"/>
      <w:bookmarkEnd w:id="2"/>
      <w:r>
        <w:rPr>
          <w:b/>
          <w:bCs/>
          <w:color w:val="006FC0"/>
          <w:u w:val="single"/>
        </w:rPr>
        <w:t>PLEASE</w:t>
      </w:r>
      <w:r>
        <w:rPr>
          <w:b/>
          <w:bCs/>
          <w:color w:val="006FC0"/>
          <w:spacing w:val="-3"/>
          <w:u w:val="single"/>
        </w:rPr>
        <w:t xml:space="preserve"> </w:t>
      </w:r>
      <w:r>
        <w:rPr>
          <w:b/>
          <w:bCs/>
          <w:color w:val="006FC0"/>
          <w:u w:val="single"/>
        </w:rPr>
        <w:t>READ</w:t>
      </w:r>
      <w:r>
        <w:rPr>
          <w:b/>
          <w:bCs/>
          <w:color w:val="006FC0"/>
          <w:spacing w:val="-3"/>
          <w:u w:val="single"/>
        </w:rPr>
        <w:t xml:space="preserve"> </w:t>
      </w:r>
      <w:r>
        <w:rPr>
          <w:b/>
          <w:bCs/>
          <w:color w:val="006FC0"/>
          <w:u w:val="single"/>
        </w:rPr>
        <w:t>AND</w:t>
      </w:r>
      <w:r>
        <w:rPr>
          <w:b/>
          <w:bCs/>
          <w:color w:val="006FC0"/>
          <w:spacing w:val="-2"/>
          <w:u w:val="single"/>
        </w:rPr>
        <w:t xml:space="preserve"> </w:t>
      </w:r>
      <w:r>
        <w:rPr>
          <w:b/>
          <w:bCs/>
          <w:color w:val="006FC0"/>
          <w:u w:val="single"/>
        </w:rPr>
        <w:t>SIGN</w:t>
      </w:r>
    </w:p>
    <w:p w14:paraId="52FBB622" w14:textId="77777777" w:rsidR="00847AF9" w:rsidRDefault="00847AF9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1D872A45" w14:textId="77777777" w:rsidR="00847AF9" w:rsidRDefault="00847AF9" w:rsidP="007B3356">
      <w:pPr>
        <w:pStyle w:val="BodyText"/>
        <w:kinsoku w:val="0"/>
        <w:overflowPunct w:val="0"/>
        <w:spacing w:before="71"/>
        <w:ind w:left="392"/>
        <w:jc w:val="both"/>
        <w:rPr>
          <w:b/>
          <w:bCs/>
          <w:color w:val="006FC0"/>
        </w:rPr>
      </w:pPr>
      <w:r>
        <w:rPr>
          <w:b/>
          <w:bCs/>
          <w:color w:val="006FC0"/>
        </w:rPr>
        <w:t>Our</w:t>
      </w:r>
      <w:r>
        <w:rPr>
          <w:b/>
          <w:bCs/>
          <w:color w:val="006FC0"/>
          <w:spacing w:val="-3"/>
        </w:rPr>
        <w:t xml:space="preserve"> </w:t>
      </w:r>
      <w:r>
        <w:rPr>
          <w:b/>
          <w:bCs/>
          <w:color w:val="006FC0"/>
        </w:rPr>
        <w:t>School’s</w:t>
      </w:r>
      <w:r>
        <w:rPr>
          <w:b/>
          <w:bCs/>
          <w:color w:val="006FC0"/>
          <w:spacing w:val="-3"/>
        </w:rPr>
        <w:t xml:space="preserve"> </w:t>
      </w:r>
      <w:r>
        <w:rPr>
          <w:b/>
          <w:bCs/>
          <w:color w:val="006FC0"/>
        </w:rPr>
        <w:t>Approach</w:t>
      </w:r>
    </w:p>
    <w:p w14:paraId="656D4C77" w14:textId="77777777" w:rsidR="007B3356" w:rsidRPr="007B3356" w:rsidRDefault="007B3356" w:rsidP="007B3356">
      <w:pPr>
        <w:pStyle w:val="BodyText"/>
        <w:kinsoku w:val="0"/>
        <w:overflowPunct w:val="0"/>
        <w:spacing w:before="71"/>
        <w:ind w:left="392"/>
        <w:jc w:val="both"/>
        <w:rPr>
          <w:b/>
          <w:bCs/>
          <w:color w:val="006FC0"/>
        </w:rPr>
      </w:pPr>
    </w:p>
    <w:p w14:paraId="2D1B624C" w14:textId="77777777" w:rsidR="00847AF9" w:rsidRDefault="00847AF9">
      <w:pPr>
        <w:pStyle w:val="Heading3"/>
        <w:kinsoku w:val="0"/>
        <w:overflowPunct w:val="0"/>
        <w:jc w:val="both"/>
      </w:pPr>
      <w:r>
        <w:t>OFF</w:t>
      </w:r>
      <w:r>
        <w:rPr>
          <w:spacing w:val="-2"/>
        </w:rPr>
        <w:t xml:space="preserve"> </w:t>
      </w:r>
      <w:r>
        <w:t>AND AWAY</w:t>
      </w:r>
    </w:p>
    <w:p w14:paraId="0E96DB20" w14:textId="77777777" w:rsidR="00583B83" w:rsidRDefault="00847AF9">
      <w:pPr>
        <w:pStyle w:val="BodyText"/>
        <w:kinsoku w:val="0"/>
        <w:overflowPunct w:val="0"/>
        <w:spacing w:before="5" w:line="244" w:lineRule="auto"/>
        <w:ind w:left="392" w:right="373"/>
        <w:jc w:val="both"/>
      </w:pPr>
      <w:r>
        <w:t>Phones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 w:rsidR="00F25DEB">
        <w:rPr>
          <w:color w:val="FF0000"/>
        </w:rPr>
        <w:t>OFF AND AWAY</w:t>
      </w:r>
      <w:r w:rsidR="00F25DEB">
        <w:t xml:space="preserve"> </w:t>
      </w:r>
      <w:r w:rsidR="006924BA">
        <w:t>during the school day.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message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reinforced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posters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classroo</w:t>
      </w:r>
      <w:r w:rsidR="00C25495">
        <w:t xml:space="preserve">m. </w:t>
      </w:r>
      <w:r w:rsidR="00C25495" w:rsidRPr="005B45DD">
        <w:rPr>
          <w:i/>
          <w:iCs/>
        </w:rPr>
        <w:t xml:space="preserve">Mobile </w:t>
      </w:r>
      <w:r w:rsidR="005B45DD" w:rsidRPr="005B45DD">
        <w:rPr>
          <w:i/>
          <w:iCs/>
        </w:rPr>
        <w:t>P</w:t>
      </w:r>
      <w:r w:rsidRPr="005B45DD">
        <w:rPr>
          <w:i/>
          <w:iCs/>
        </w:rPr>
        <w:t>hones</w:t>
      </w:r>
      <w:r>
        <w:rPr>
          <w:spacing w:val="-6"/>
        </w:rPr>
        <w:t xml:space="preserve"> </w:t>
      </w:r>
      <w:r w:rsidR="006924BA"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confiscated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 w:rsidR="006924BA">
        <w:rPr>
          <w:spacing w:val="-9"/>
        </w:rPr>
        <w:t xml:space="preserve">ny </w:t>
      </w:r>
      <w:r>
        <w:t>teacher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who</w:t>
      </w:r>
      <w:r w:rsidR="006924BA">
        <w:t xml:space="preserve"> fail to comply with th</w:t>
      </w:r>
      <w:r w:rsidR="009E1E27">
        <w:t>is</w:t>
      </w:r>
      <w:r w:rsidR="006924BA">
        <w:t xml:space="preserve"> policy.</w:t>
      </w:r>
    </w:p>
    <w:p w14:paraId="4C61021D" w14:textId="77777777" w:rsidR="00583B83" w:rsidRDefault="00583B83">
      <w:pPr>
        <w:pStyle w:val="BodyText"/>
        <w:kinsoku w:val="0"/>
        <w:overflowPunct w:val="0"/>
        <w:spacing w:line="244" w:lineRule="auto"/>
        <w:ind w:left="392" w:right="374"/>
        <w:jc w:val="both"/>
      </w:pPr>
    </w:p>
    <w:p w14:paraId="409AE1CF" w14:textId="77777777" w:rsidR="00847AF9" w:rsidRDefault="00847AF9">
      <w:pPr>
        <w:pStyle w:val="BodyText"/>
        <w:kinsoku w:val="0"/>
        <w:overflowPunct w:val="0"/>
        <w:spacing w:line="244" w:lineRule="auto"/>
        <w:ind w:left="392" w:right="374"/>
        <w:jc w:val="both"/>
      </w:pP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5B45DD" w:rsidRPr="005B45DD">
        <w:rPr>
          <w:i/>
          <w:iCs/>
        </w:rPr>
        <w:t>Mobile Phone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caregiver</w:t>
      </w:r>
      <w:r>
        <w:rPr>
          <w:spacing w:val="-3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Principal</w:t>
      </w:r>
      <w:proofErr w:type="gramEnd"/>
      <w:r>
        <w:t>.</w:t>
      </w:r>
    </w:p>
    <w:p w14:paraId="10D5A2C9" w14:textId="77777777" w:rsidR="00847AF9" w:rsidRDefault="00847AF9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6ED2B1AA" w14:textId="77777777" w:rsidR="004C70A5" w:rsidRPr="004C70A5" w:rsidRDefault="004C70A5" w:rsidP="004C70A5"/>
    <w:p w14:paraId="23F6ACE3" w14:textId="77777777" w:rsidR="004C70A5" w:rsidRPr="004C70A5" w:rsidRDefault="003273A0" w:rsidP="004C70A5">
      <w:r>
        <w:rPr>
          <w:noProof/>
        </w:rPr>
        <w:drawing>
          <wp:anchor distT="0" distB="0" distL="114300" distR="114300" simplePos="0" relativeHeight="251665408" behindDoc="0" locked="0" layoutInCell="1" allowOverlap="1" wp14:anchorId="17C39C52" wp14:editId="4650B1E2">
            <wp:simplePos x="0" y="0"/>
            <wp:positionH relativeFrom="column">
              <wp:posOffset>5645150</wp:posOffset>
            </wp:positionH>
            <wp:positionV relativeFrom="paragraph">
              <wp:posOffset>8890</wp:posOffset>
            </wp:positionV>
            <wp:extent cx="1190625" cy="1510665"/>
            <wp:effectExtent l="0" t="0" r="0" b="0"/>
            <wp:wrapNone/>
            <wp:docPr id="18" name="Picture 9" descr="A logo of a schoo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logo of a schoo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2" r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34A1E" w14:textId="3454E0AD" w:rsidR="004C70A5" w:rsidRPr="004C70A5" w:rsidRDefault="003273A0" w:rsidP="004C70A5">
      <w:r>
        <w:rPr>
          <w:noProof/>
        </w:rPr>
        <w:drawing>
          <wp:anchor distT="0" distB="0" distL="114300" distR="114300" simplePos="0" relativeHeight="251661312" behindDoc="0" locked="0" layoutInCell="1" allowOverlap="1" wp14:anchorId="20C4F881" wp14:editId="3F7E38B1">
            <wp:simplePos x="0" y="0"/>
            <wp:positionH relativeFrom="column">
              <wp:posOffset>-31750</wp:posOffset>
            </wp:positionH>
            <wp:positionV relativeFrom="paragraph">
              <wp:posOffset>40640</wp:posOffset>
            </wp:positionV>
            <wp:extent cx="6899910" cy="4248150"/>
            <wp:effectExtent l="19050" t="19050" r="0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4248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3F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4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1B13F" wp14:editId="116394EC">
                <wp:simplePos x="0" y="0"/>
                <wp:positionH relativeFrom="column">
                  <wp:posOffset>-6021705</wp:posOffset>
                </wp:positionH>
                <wp:positionV relativeFrom="paragraph">
                  <wp:posOffset>127635</wp:posOffset>
                </wp:positionV>
                <wp:extent cx="2409825" cy="847725"/>
                <wp:effectExtent l="10795" t="12700" r="8255" b="6350"/>
                <wp:wrapNone/>
                <wp:docPr id="1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EAD49" id="Oval 20" o:spid="_x0000_s1026" style="position:absolute;margin-left:-474.15pt;margin-top:10.05pt;width:189.75pt;height:6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"/>
            </w:pict>
          </mc:Fallback>
        </mc:AlternateContent>
      </w:r>
    </w:p>
    <w:p w14:paraId="1B4F4FF2" w14:textId="77777777" w:rsidR="004C70A5" w:rsidRDefault="004C70A5" w:rsidP="004C70A5"/>
    <w:p w14:paraId="4CBAB1BB" w14:textId="77777777" w:rsidR="004C70A5" w:rsidRDefault="004C70A5" w:rsidP="004C70A5">
      <w:pPr>
        <w:tabs>
          <w:tab w:val="left" w:pos="1605"/>
        </w:tabs>
      </w:pPr>
      <w:r>
        <w:tab/>
      </w:r>
    </w:p>
    <w:p w14:paraId="31414354" w14:textId="2863EC9F" w:rsidR="004C70A5" w:rsidRPr="004C70A5" w:rsidRDefault="004C70A5" w:rsidP="004C70A5">
      <w:pPr>
        <w:tabs>
          <w:tab w:val="left" w:pos="1605"/>
        </w:tabs>
        <w:sectPr w:rsidR="004C70A5" w:rsidRPr="004C70A5">
          <w:footerReference w:type="default" r:id="rId20"/>
          <w:pgSz w:w="11910" w:h="16840"/>
          <w:pgMar w:top="1220" w:right="760" w:bottom="280" w:left="740" w:header="720" w:footer="720" w:gutter="0"/>
          <w:cols w:space="720"/>
          <w:noEndnote/>
        </w:sectPr>
      </w:pPr>
      <w:r>
        <w:tab/>
      </w:r>
    </w:p>
    <w:p w14:paraId="2FC0B2AD" w14:textId="77777777" w:rsidR="00847AF9" w:rsidRDefault="00847AF9">
      <w:pPr>
        <w:pStyle w:val="BodyText"/>
        <w:kinsoku w:val="0"/>
        <w:overflowPunct w:val="0"/>
        <w:spacing w:before="47"/>
        <w:ind w:left="392"/>
      </w:pPr>
      <w:r>
        <w:rPr>
          <w:b/>
          <w:bCs/>
        </w:rPr>
        <w:lastRenderedPageBreak/>
        <w:t>STUDENTS:</w:t>
      </w:r>
      <w:r>
        <w:rPr>
          <w:b/>
          <w:bCs/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abide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2"/>
        </w:rPr>
        <w:t xml:space="preserve"> </w:t>
      </w:r>
      <w:r w:rsidR="00FA3847" w:rsidRPr="001818BB">
        <w:rPr>
          <w:color w:val="4472C4" w:themeColor="accent1"/>
        </w:rPr>
        <w:t>Mobile Phone policy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that:</w:t>
      </w:r>
    </w:p>
    <w:p w14:paraId="0E93636D" w14:textId="77777777" w:rsidR="00D253C4" w:rsidRDefault="00D253C4">
      <w:pPr>
        <w:pStyle w:val="BodyText"/>
        <w:kinsoku w:val="0"/>
        <w:overflowPunct w:val="0"/>
        <w:spacing w:before="47"/>
        <w:ind w:left="392"/>
      </w:pPr>
    </w:p>
    <w:p w14:paraId="475A1880" w14:textId="77777777" w:rsidR="00D253C4" w:rsidRPr="00D253C4" w:rsidRDefault="00D253C4" w:rsidP="00D253C4">
      <w:pPr>
        <w:pStyle w:val="ListParagraph"/>
        <w:numPr>
          <w:ilvl w:val="0"/>
          <w:numId w:val="1"/>
        </w:numPr>
        <w:tabs>
          <w:tab w:val="left" w:pos="1113"/>
        </w:tabs>
        <w:kinsoku w:val="0"/>
        <w:overflowPunct w:val="0"/>
        <w:spacing w:before="125" w:line="244" w:lineRule="auto"/>
        <w:ind w:right="570"/>
        <w:rPr>
          <w:i/>
          <w:iCs/>
          <w:sz w:val="20"/>
          <w:szCs w:val="20"/>
        </w:rPr>
      </w:pPr>
      <w:r w:rsidRPr="00D253C4">
        <w:rPr>
          <w:i/>
          <w:iCs/>
          <w:sz w:val="20"/>
          <w:szCs w:val="20"/>
        </w:rPr>
        <w:t>For the intent of this policy, the designation ‘Mobile Phone’ encompasses mobile phones, smartwatches, earphones, headphones, and any analogous electronic devices capable of music playback or hosting applications or games.</w:t>
      </w:r>
    </w:p>
    <w:p w14:paraId="666AC069" w14:textId="464FB16E" w:rsidR="00847AF9" w:rsidRPr="006924BA" w:rsidRDefault="00847AF9">
      <w:pPr>
        <w:pStyle w:val="ListParagraph"/>
        <w:numPr>
          <w:ilvl w:val="0"/>
          <w:numId w:val="1"/>
        </w:numPr>
        <w:tabs>
          <w:tab w:val="left" w:pos="1113"/>
        </w:tabs>
        <w:kinsoku w:val="0"/>
        <w:overflowPunct w:val="0"/>
        <w:spacing w:before="125" w:line="244" w:lineRule="auto"/>
        <w:ind w:right="570"/>
        <w:rPr>
          <w:color w:val="000000"/>
          <w:sz w:val="20"/>
          <w:szCs w:val="20"/>
        </w:rPr>
      </w:pPr>
      <w:r w:rsidRPr="005B45DD">
        <w:rPr>
          <w:i/>
          <w:iCs/>
          <w:sz w:val="20"/>
          <w:szCs w:val="20"/>
        </w:rPr>
        <w:t xml:space="preserve">Mobile </w:t>
      </w:r>
      <w:r w:rsidR="005B45DD">
        <w:rPr>
          <w:i/>
          <w:iCs/>
          <w:sz w:val="20"/>
          <w:szCs w:val="20"/>
        </w:rPr>
        <w:t>P</w:t>
      </w:r>
      <w:r w:rsidRPr="005B45DD">
        <w:rPr>
          <w:i/>
          <w:iCs/>
          <w:sz w:val="20"/>
          <w:szCs w:val="20"/>
        </w:rPr>
        <w:t>hones</w:t>
      </w:r>
      <w:r>
        <w:rPr>
          <w:sz w:val="20"/>
          <w:szCs w:val="20"/>
        </w:rPr>
        <w:t xml:space="preserve"> are to be out-of-sight, turned off or switched to silent, </w:t>
      </w:r>
      <w:r>
        <w:rPr>
          <w:color w:val="FF0000"/>
          <w:sz w:val="20"/>
          <w:szCs w:val="20"/>
        </w:rPr>
        <w:t>OFF AND AWAY</w:t>
      </w:r>
      <w:r>
        <w:rPr>
          <w:color w:val="FF0000"/>
          <w:spacing w:val="-5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and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need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kept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bags.</w:t>
      </w:r>
      <w:r>
        <w:rPr>
          <w:color w:val="000000"/>
          <w:spacing w:val="5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They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are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not to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visible</w:t>
      </w:r>
      <w:r>
        <w:rPr>
          <w:color w:val="000000"/>
          <w:spacing w:val="-3"/>
          <w:sz w:val="20"/>
          <w:szCs w:val="20"/>
        </w:rPr>
        <w:t xml:space="preserve"> </w:t>
      </w:r>
      <w:r w:rsidR="00C25495">
        <w:rPr>
          <w:color w:val="000000"/>
          <w:spacing w:val="-3"/>
          <w:sz w:val="20"/>
          <w:szCs w:val="20"/>
        </w:rPr>
        <w:t xml:space="preserve">or heard </w:t>
      </w:r>
      <w:r>
        <w:rPr>
          <w:color w:val="000000"/>
          <w:sz w:val="20"/>
          <w:szCs w:val="20"/>
        </w:rPr>
        <w:t>during</w:t>
      </w:r>
      <w:r>
        <w:rPr>
          <w:color w:val="000000"/>
          <w:spacing w:val="-1"/>
          <w:sz w:val="20"/>
          <w:szCs w:val="20"/>
        </w:rPr>
        <w:t xml:space="preserve"> </w:t>
      </w:r>
      <w:r w:rsidR="006924BA">
        <w:rPr>
          <w:color w:val="000000"/>
          <w:spacing w:val="-1"/>
          <w:sz w:val="20"/>
          <w:szCs w:val="20"/>
        </w:rPr>
        <w:t>the school day.</w:t>
      </w:r>
    </w:p>
    <w:p w14:paraId="28647B26" w14:textId="77777777" w:rsidR="006924BA" w:rsidRDefault="006924BA">
      <w:pPr>
        <w:pStyle w:val="ListParagraph"/>
        <w:numPr>
          <w:ilvl w:val="0"/>
          <w:numId w:val="1"/>
        </w:numPr>
        <w:tabs>
          <w:tab w:val="left" w:pos="1113"/>
        </w:tabs>
        <w:kinsoku w:val="0"/>
        <w:overflowPunct w:val="0"/>
        <w:spacing w:before="125" w:line="244" w:lineRule="auto"/>
        <w:ind w:right="570"/>
        <w:rPr>
          <w:color w:val="000000"/>
          <w:sz w:val="20"/>
          <w:szCs w:val="20"/>
        </w:rPr>
      </w:pPr>
      <w:r>
        <w:rPr>
          <w:sz w:val="20"/>
          <w:szCs w:val="20"/>
        </w:rPr>
        <w:t>If a teacher sights</w:t>
      </w:r>
      <w:r w:rsidR="005B45DD">
        <w:rPr>
          <w:sz w:val="20"/>
          <w:szCs w:val="20"/>
        </w:rPr>
        <w:t xml:space="preserve"> or hears</w:t>
      </w:r>
      <w:r>
        <w:rPr>
          <w:sz w:val="20"/>
          <w:szCs w:val="20"/>
        </w:rPr>
        <w:t xml:space="preserve"> the </w:t>
      </w:r>
      <w:r w:rsidR="005B45DD" w:rsidRPr="005B45DD">
        <w:rPr>
          <w:i/>
          <w:iCs/>
          <w:sz w:val="20"/>
          <w:szCs w:val="20"/>
        </w:rPr>
        <w:t>Mobile Phone</w:t>
      </w:r>
      <w:r>
        <w:rPr>
          <w:sz w:val="20"/>
          <w:szCs w:val="20"/>
        </w:rPr>
        <w:t>, I will lose it.</w:t>
      </w:r>
    </w:p>
    <w:p w14:paraId="31D53613" w14:textId="1C341540" w:rsidR="006924BA" w:rsidRPr="006924BA" w:rsidRDefault="00847AF9" w:rsidP="006924BA">
      <w:pPr>
        <w:pStyle w:val="ListParagraph"/>
        <w:numPr>
          <w:ilvl w:val="0"/>
          <w:numId w:val="1"/>
        </w:numPr>
        <w:tabs>
          <w:tab w:val="left" w:pos="1113"/>
        </w:tabs>
        <w:kinsoku w:val="0"/>
        <w:overflowPunct w:val="0"/>
        <w:spacing w:before="119" w:line="242" w:lineRule="auto"/>
        <w:ind w:left="1112" w:right="672"/>
        <w:rPr>
          <w:sz w:val="20"/>
          <w:szCs w:val="20"/>
        </w:rPr>
      </w:pPr>
      <w:r w:rsidRPr="005B45DD">
        <w:rPr>
          <w:i/>
          <w:iCs/>
          <w:sz w:val="20"/>
          <w:szCs w:val="20"/>
        </w:rPr>
        <w:t>Mobile</w:t>
      </w:r>
      <w:r w:rsidRPr="005B45DD">
        <w:rPr>
          <w:i/>
          <w:iCs/>
          <w:spacing w:val="-4"/>
          <w:sz w:val="20"/>
          <w:szCs w:val="20"/>
        </w:rPr>
        <w:t xml:space="preserve"> </w:t>
      </w:r>
      <w:r w:rsidR="005B45DD" w:rsidRPr="005B45DD">
        <w:rPr>
          <w:i/>
          <w:iCs/>
          <w:spacing w:val="-4"/>
          <w:sz w:val="20"/>
          <w:szCs w:val="20"/>
        </w:rPr>
        <w:t>P</w:t>
      </w:r>
      <w:r w:rsidRPr="005B45DD">
        <w:rPr>
          <w:i/>
          <w:iCs/>
          <w:sz w:val="20"/>
          <w:szCs w:val="20"/>
        </w:rPr>
        <w:t>hones</w:t>
      </w:r>
      <w:r w:rsidRPr="006924BA">
        <w:rPr>
          <w:spacing w:val="-2"/>
          <w:sz w:val="20"/>
          <w:szCs w:val="20"/>
        </w:rPr>
        <w:t xml:space="preserve"> </w:t>
      </w:r>
      <w:r w:rsidR="006924BA" w:rsidRPr="006924BA">
        <w:rPr>
          <w:sz w:val="20"/>
          <w:szCs w:val="20"/>
        </w:rPr>
        <w:t xml:space="preserve">will </w:t>
      </w:r>
      <w:r w:rsidR="006924BA" w:rsidRPr="006924BA">
        <w:rPr>
          <w:b/>
          <w:sz w:val="20"/>
          <w:szCs w:val="20"/>
        </w:rPr>
        <w:t>NOT</w:t>
      </w:r>
      <w:r w:rsidRPr="006924BA">
        <w:rPr>
          <w:spacing w:val="-2"/>
          <w:sz w:val="20"/>
          <w:szCs w:val="20"/>
        </w:rPr>
        <w:t xml:space="preserve"> </w:t>
      </w:r>
      <w:r w:rsidRPr="006924BA">
        <w:rPr>
          <w:sz w:val="20"/>
          <w:szCs w:val="20"/>
        </w:rPr>
        <w:t>be</w:t>
      </w:r>
      <w:r w:rsidRPr="006924BA">
        <w:rPr>
          <w:spacing w:val="-1"/>
          <w:sz w:val="20"/>
          <w:szCs w:val="20"/>
        </w:rPr>
        <w:t xml:space="preserve"> </w:t>
      </w:r>
      <w:r w:rsidRPr="006924BA">
        <w:rPr>
          <w:sz w:val="20"/>
          <w:szCs w:val="20"/>
        </w:rPr>
        <w:t>used</w:t>
      </w:r>
      <w:r w:rsidRPr="006924BA">
        <w:rPr>
          <w:spacing w:val="-4"/>
          <w:sz w:val="20"/>
          <w:szCs w:val="20"/>
        </w:rPr>
        <w:t xml:space="preserve"> </w:t>
      </w:r>
      <w:r w:rsidRPr="006924BA">
        <w:rPr>
          <w:sz w:val="20"/>
          <w:szCs w:val="20"/>
        </w:rPr>
        <w:t>in</w:t>
      </w:r>
      <w:r w:rsidRPr="006924BA">
        <w:rPr>
          <w:spacing w:val="-3"/>
          <w:sz w:val="20"/>
          <w:szCs w:val="20"/>
        </w:rPr>
        <w:t xml:space="preserve"> </w:t>
      </w:r>
      <w:r w:rsidR="006924BA" w:rsidRPr="006924BA">
        <w:rPr>
          <w:spacing w:val="-3"/>
          <w:sz w:val="20"/>
          <w:szCs w:val="20"/>
        </w:rPr>
        <w:t>any aspect of the school day.</w:t>
      </w:r>
    </w:p>
    <w:p w14:paraId="5B884580" w14:textId="77777777" w:rsidR="006924BA" w:rsidRPr="006924BA" w:rsidRDefault="00D253C4" w:rsidP="006924BA">
      <w:pPr>
        <w:pStyle w:val="ListParagraph"/>
        <w:numPr>
          <w:ilvl w:val="0"/>
          <w:numId w:val="1"/>
        </w:numPr>
        <w:tabs>
          <w:tab w:val="left" w:pos="1114"/>
        </w:tabs>
        <w:kinsoku w:val="0"/>
        <w:overflowPunct w:val="0"/>
        <w:spacing w:before="119" w:line="244" w:lineRule="auto"/>
        <w:ind w:right="409"/>
        <w:rPr>
          <w:sz w:val="18"/>
          <w:szCs w:val="18"/>
        </w:rPr>
      </w:pPr>
      <w:r>
        <w:rPr>
          <w:sz w:val="20"/>
          <w:szCs w:val="20"/>
        </w:rPr>
        <w:t>I must r</w:t>
      </w:r>
      <w:r w:rsidR="00847AF9">
        <w:rPr>
          <w:sz w:val="20"/>
          <w:szCs w:val="20"/>
        </w:rPr>
        <w:t xml:space="preserve">espect and follow school expectations and procedures following the decisions </w:t>
      </w:r>
      <w:proofErr w:type="gramStart"/>
      <w:r w:rsidR="00847AF9">
        <w:rPr>
          <w:sz w:val="20"/>
          <w:szCs w:val="20"/>
        </w:rPr>
        <w:t>ma</w:t>
      </w:r>
      <w:r>
        <w:rPr>
          <w:sz w:val="20"/>
          <w:szCs w:val="20"/>
        </w:rPr>
        <w:t>de by s</w:t>
      </w:r>
      <w:r w:rsidR="00847AF9">
        <w:rPr>
          <w:sz w:val="20"/>
          <w:szCs w:val="20"/>
        </w:rPr>
        <w:t>taff</w:t>
      </w:r>
      <w:r w:rsidR="006924BA">
        <w:rPr>
          <w:sz w:val="20"/>
          <w:szCs w:val="20"/>
        </w:rPr>
        <w:t xml:space="preserve"> at all times</w:t>
      </w:r>
      <w:proofErr w:type="gramEnd"/>
      <w:r w:rsidR="006924BA">
        <w:rPr>
          <w:sz w:val="20"/>
          <w:szCs w:val="20"/>
        </w:rPr>
        <w:t>.</w:t>
      </w:r>
    </w:p>
    <w:p w14:paraId="15DF2E19" w14:textId="77777777" w:rsidR="00847AF9" w:rsidRDefault="006924BA" w:rsidP="006924BA">
      <w:pPr>
        <w:pStyle w:val="ListParagraph"/>
        <w:tabs>
          <w:tab w:val="left" w:pos="1114"/>
        </w:tabs>
        <w:kinsoku w:val="0"/>
        <w:overflowPunct w:val="0"/>
        <w:spacing w:before="119" w:line="244" w:lineRule="auto"/>
        <w:ind w:left="1113" w:right="409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DF82C75" w14:textId="1E5DDD08" w:rsidR="00847AF9" w:rsidRDefault="00847AF9">
      <w:pPr>
        <w:pStyle w:val="Heading3"/>
        <w:kinsoku w:val="0"/>
        <w:overflowPunct w:val="0"/>
      </w:pPr>
      <w:r>
        <w:t>PARENT/CAREGIVER:</w:t>
      </w:r>
    </w:p>
    <w:p w14:paraId="24CE40E6" w14:textId="77777777" w:rsidR="00847AF9" w:rsidRDefault="00847AF9">
      <w:pPr>
        <w:pStyle w:val="BodyText"/>
        <w:kinsoku w:val="0"/>
        <w:overflowPunct w:val="0"/>
        <w:spacing w:before="202"/>
        <w:ind w:left="392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abiding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Kingsgrove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School's:</w:t>
      </w:r>
    </w:p>
    <w:p w14:paraId="179C7A78" w14:textId="77777777" w:rsidR="00847AF9" w:rsidRDefault="00FA3847">
      <w:pPr>
        <w:pStyle w:val="ListParagraph"/>
        <w:numPr>
          <w:ilvl w:val="0"/>
          <w:numId w:val="1"/>
        </w:numPr>
        <w:tabs>
          <w:tab w:val="left" w:pos="1106"/>
        </w:tabs>
        <w:kinsoku w:val="0"/>
        <w:overflowPunct w:val="0"/>
        <w:spacing w:before="125"/>
        <w:ind w:left="1105" w:hanging="356"/>
        <w:rPr>
          <w:sz w:val="20"/>
          <w:szCs w:val="20"/>
        </w:rPr>
      </w:pPr>
      <w:r>
        <w:rPr>
          <w:color w:val="2F5496" w:themeColor="accent1" w:themeShade="BF"/>
          <w:sz w:val="20"/>
          <w:szCs w:val="20"/>
        </w:rPr>
        <w:t>Mobile Phone policy</w:t>
      </w:r>
      <w:r w:rsidR="00D253C4">
        <w:rPr>
          <w:spacing w:val="-1"/>
          <w:sz w:val="20"/>
          <w:szCs w:val="20"/>
        </w:rPr>
        <w:t xml:space="preserve"> </w:t>
      </w:r>
      <w:r w:rsidR="00847AF9">
        <w:rPr>
          <w:sz w:val="20"/>
          <w:szCs w:val="20"/>
        </w:rPr>
        <w:t>(</w:t>
      </w:r>
      <w:r w:rsidR="00F25DEB">
        <w:rPr>
          <w:color w:val="FF0000"/>
          <w:sz w:val="20"/>
          <w:szCs w:val="20"/>
        </w:rPr>
        <w:t>OFF AND AWAY</w:t>
      </w:r>
      <w:r w:rsidR="00F25DEB">
        <w:rPr>
          <w:sz w:val="20"/>
          <w:szCs w:val="20"/>
        </w:rPr>
        <w:t xml:space="preserve"> </w:t>
      </w:r>
      <w:proofErr w:type="gramStart"/>
      <w:r w:rsidR="006924BA">
        <w:rPr>
          <w:sz w:val="20"/>
          <w:szCs w:val="20"/>
        </w:rPr>
        <w:t>at all times</w:t>
      </w:r>
      <w:proofErr w:type="gramEnd"/>
      <w:r w:rsidR="006924BA">
        <w:rPr>
          <w:sz w:val="20"/>
          <w:szCs w:val="20"/>
        </w:rPr>
        <w:t>)</w:t>
      </w:r>
    </w:p>
    <w:p w14:paraId="691308EF" w14:textId="1A8C1B2E" w:rsidR="00847AF9" w:rsidRDefault="00847AF9">
      <w:pPr>
        <w:pStyle w:val="ListParagraph"/>
        <w:numPr>
          <w:ilvl w:val="0"/>
          <w:numId w:val="1"/>
        </w:numPr>
        <w:tabs>
          <w:tab w:val="left" w:pos="1106"/>
        </w:tabs>
        <w:kinsoku w:val="0"/>
        <w:overflowPunct w:val="0"/>
        <w:spacing w:before="125" w:line="242" w:lineRule="auto"/>
        <w:ind w:left="1105" w:right="1197" w:hanging="356"/>
        <w:rPr>
          <w:sz w:val="20"/>
          <w:szCs w:val="20"/>
        </w:rPr>
      </w:pPr>
      <w:r>
        <w:rPr>
          <w:sz w:val="20"/>
          <w:szCs w:val="20"/>
        </w:rPr>
        <w:t>I have read and discussed the school</w:t>
      </w:r>
      <w:r w:rsidR="00D253C4">
        <w:rPr>
          <w:sz w:val="20"/>
          <w:szCs w:val="20"/>
        </w:rPr>
        <w:t>’</w:t>
      </w:r>
      <w:r>
        <w:rPr>
          <w:sz w:val="20"/>
          <w:szCs w:val="20"/>
        </w:rPr>
        <w:t xml:space="preserve">s </w:t>
      </w:r>
      <w:r w:rsidR="00D253C4" w:rsidRPr="00D253C4">
        <w:rPr>
          <w:i/>
          <w:iCs/>
          <w:sz w:val="20"/>
          <w:szCs w:val="20"/>
        </w:rPr>
        <w:t>M</w:t>
      </w:r>
      <w:r w:rsidRPr="00D253C4">
        <w:rPr>
          <w:i/>
          <w:iCs/>
          <w:sz w:val="20"/>
          <w:szCs w:val="20"/>
        </w:rPr>
        <w:t xml:space="preserve">obile </w:t>
      </w:r>
      <w:r w:rsidR="00D253C4" w:rsidRPr="00D253C4">
        <w:rPr>
          <w:i/>
          <w:iCs/>
          <w:sz w:val="20"/>
          <w:szCs w:val="20"/>
        </w:rPr>
        <w:t>P</w:t>
      </w:r>
      <w:r w:rsidRPr="00D253C4">
        <w:rPr>
          <w:i/>
          <w:iCs/>
          <w:sz w:val="20"/>
          <w:szCs w:val="20"/>
        </w:rPr>
        <w:t>hone</w:t>
      </w:r>
      <w:r>
        <w:rPr>
          <w:sz w:val="20"/>
          <w:szCs w:val="20"/>
        </w:rPr>
        <w:t xml:space="preserve"> approach with my child</w:t>
      </w:r>
      <w:r w:rsidR="00D253C4">
        <w:rPr>
          <w:sz w:val="20"/>
          <w:szCs w:val="20"/>
        </w:rPr>
        <w:t xml:space="preserve"> and </w:t>
      </w:r>
      <w:r>
        <w:rPr>
          <w:sz w:val="20"/>
          <w:szCs w:val="20"/>
        </w:rPr>
        <w:t>understand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responsibility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have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-2"/>
          <w:sz w:val="20"/>
          <w:szCs w:val="20"/>
        </w:rPr>
        <w:t xml:space="preserve"> </w:t>
      </w:r>
      <w:r w:rsidR="00D253C4">
        <w:rPr>
          <w:spacing w:val="-2"/>
          <w:sz w:val="20"/>
          <w:szCs w:val="20"/>
        </w:rPr>
        <w:t>M</w:t>
      </w:r>
      <w:r w:rsidRPr="00D253C4">
        <w:rPr>
          <w:i/>
          <w:iCs/>
          <w:sz w:val="20"/>
          <w:szCs w:val="20"/>
        </w:rPr>
        <w:t>obile</w:t>
      </w:r>
      <w:r w:rsidRPr="00D253C4">
        <w:rPr>
          <w:i/>
          <w:iCs/>
          <w:spacing w:val="-1"/>
          <w:sz w:val="20"/>
          <w:szCs w:val="20"/>
        </w:rPr>
        <w:t xml:space="preserve"> </w:t>
      </w:r>
      <w:r w:rsidR="00D253C4">
        <w:rPr>
          <w:i/>
          <w:iCs/>
          <w:spacing w:val="-1"/>
          <w:sz w:val="20"/>
          <w:szCs w:val="20"/>
        </w:rPr>
        <w:t>P</w:t>
      </w:r>
      <w:r w:rsidRPr="00D253C4">
        <w:rPr>
          <w:i/>
          <w:iCs/>
          <w:sz w:val="20"/>
          <w:szCs w:val="20"/>
        </w:rPr>
        <w:t>hone</w:t>
      </w:r>
      <w:r>
        <w:rPr>
          <w:sz w:val="20"/>
          <w:szCs w:val="20"/>
        </w:rPr>
        <w:t>.</w:t>
      </w:r>
    </w:p>
    <w:p w14:paraId="1A4AB3A2" w14:textId="77777777" w:rsidR="00847AF9" w:rsidRDefault="00847AF9">
      <w:pPr>
        <w:pStyle w:val="BodyText"/>
        <w:kinsoku w:val="0"/>
        <w:overflowPunct w:val="0"/>
        <w:spacing w:before="11"/>
        <w:rPr>
          <w:sz w:val="26"/>
          <w:szCs w:val="26"/>
        </w:rPr>
      </w:pPr>
    </w:p>
    <w:p w14:paraId="3EDA1C87" w14:textId="77777777" w:rsidR="00847AF9" w:rsidRDefault="00847AF9">
      <w:pPr>
        <w:pStyle w:val="BodyText"/>
        <w:tabs>
          <w:tab w:val="left" w:pos="2675"/>
        </w:tabs>
        <w:kinsoku w:val="0"/>
        <w:overflowPunct w:val="0"/>
        <w:ind w:left="392"/>
        <w:rPr>
          <w:w w:val="99"/>
        </w:rPr>
      </w:pPr>
      <w:r>
        <w:t>Date: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85363E" w14:textId="77777777" w:rsidR="00847AF9" w:rsidRDefault="00847AF9">
      <w:pPr>
        <w:pStyle w:val="BodyText"/>
        <w:kinsoku w:val="0"/>
        <w:overflowPunct w:val="0"/>
      </w:pPr>
    </w:p>
    <w:p w14:paraId="217EC224" w14:textId="77777777" w:rsidR="00847AF9" w:rsidRDefault="00847AF9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14:paraId="16EA9BD9" w14:textId="3F127931" w:rsidR="00847AF9" w:rsidRDefault="00847AF9">
      <w:pPr>
        <w:pStyle w:val="BodyText"/>
        <w:tabs>
          <w:tab w:val="left" w:pos="3593"/>
          <w:tab w:val="left" w:pos="5590"/>
          <w:tab w:val="left" w:pos="8702"/>
        </w:tabs>
        <w:kinsoku w:val="0"/>
        <w:overflowPunct w:val="0"/>
        <w:spacing w:before="71" w:line="244" w:lineRule="auto"/>
        <w:ind w:left="814" w:right="1701" w:hanging="42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 xml:space="preserve">of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(Print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Name)</w:t>
      </w:r>
      <w:r>
        <w:tab/>
      </w:r>
      <w:r>
        <w:tab/>
        <w:t>(Print</w:t>
      </w:r>
      <w:r>
        <w:rPr>
          <w:spacing w:val="-2"/>
        </w:rPr>
        <w:t xml:space="preserve"> </w:t>
      </w:r>
      <w:r>
        <w:t>Parent/Caregiver</w:t>
      </w:r>
      <w:r>
        <w:rPr>
          <w:spacing w:val="-5"/>
        </w:rPr>
        <w:t xml:space="preserve"> </w:t>
      </w:r>
      <w:r>
        <w:t>Name)</w:t>
      </w:r>
    </w:p>
    <w:p w14:paraId="41699339" w14:textId="40B8D69B" w:rsidR="00847AF9" w:rsidRDefault="00847AF9">
      <w:pPr>
        <w:pStyle w:val="BodyText"/>
        <w:kinsoku w:val="0"/>
        <w:overflowPunct w:val="0"/>
      </w:pPr>
    </w:p>
    <w:p w14:paraId="0A41BED0" w14:textId="7F237772" w:rsidR="00847AF9" w:rsidRDefault="0014444B">
      <w:pPr>
        <w:pStyle w:val="BodyText"/>
        <w:kinsoku w:val="0"/>
        <w:overflowPunct w:val="0"/>
        <w:spacing w:before="13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21099AA6" wp14:editId="6294BCFF">
                <wp:simplePos x="0" y="0"/>
                <wp:positionH relativeFrom="page">
                  <wp:posOffset>718820</wp:posOffset>
                </wp:positionH>
                <wp:positionV relativeFrom="paragraph">
                  <wp:posOffset>146050</wp:posOffset>
                </wp:positionV>
                <wp:extent cx="2032635" cy="635"/>
                <wp:effectExtent l="13970" t="6350" r="10795" b="12065"/>
                <wp:wrapTopAndBottom/>
                <wp:docPr id="1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635"/>
                        </a:xfrm>
                        <a:custGeom>
                          <a:avLst/>
                          <a:gdLst>
                            <a:gd name="T0" fmla="*/ 0 w 3201"/>
                            <a:gd name="T1" fmla="*/ 0 h 1"/>
                            <a:gd name="T2" fmla="*/ 3200 w 320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1" h="1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6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368C9" id="Freeform 2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1.5pt,216.6pt,11.5pt" coordsize="32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" o:allowincell="f" filled="f" strokeweight=".16864mm">
                <v:path arrowok="t" o:connecttype="custom" o:connectlocs="0,0;2032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087EA734" wp14:editId="3F652116">
                <wp:simplePos x="0" y="0"/>
                <wp:positionH relativeFrom="page">
                  <wp:posOffset>4019550</wp:posOffset>
                </wp:positionH>
                <wp:positionV relativeFrom="paragraph">
                  <wp:posOffset>146050</wp:posOffset>
                </wp:positionV>
                <wp:extent cx="2033270" cy="635"/>
                <wp:effectExtent l="9525" t="6350" r="5080" b="12065"/>
                <wp:wrapTopAndBottom/>
                <wp:docPr id="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635"/>
                        </a:xfrm>
                        <a:custGeom>
                          <a:avLst/>
                          <a:gdLst>
                            <a:gd name="T0" fmla="*/ 0 w 3202"/>
                            <a:gd name="T1" fmla="*/ 0 h 1"/>
                            <a:gd name="T2" fmla="*/ 3201 w 320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1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6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D68A0" id="Freeform 22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5pt,11.5pt,476.55pt,11.5pt" coordsize="3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" o:allowincell="f" filled="f" strokeweight=".16864mm">
                <v:path arrowok="t" o:connecttype="custom" o:connectlocs="0,0;2032635,0" o:connectangles="0,0"/>
                <w10:wrap type="topAndBottom" anchorx="page"/>
              </v:polyline>
            </w:pict>
          </mc:Fallback>
        </mc:AlternateContent>
      </w:r>
    </w:p>
    <w:p w14:paraId="1741E185" w14:textId="4A26D7F9" w:rsidR="00847AF9" w:rsidRDefault="00847AF9">
      <w:pPr>
        <w:pStyle w:val="BodyText"/>
        <w:tabs>
          <w:tab w:val="left" w:pos="5748"/>
        </w:tabs>
        <w:kinsoku w:val="0"/>
        <w:overflowPunct w:val="0"/>
        <w:spacing w:before="47"/>
        <w:ind w:left="970"/>
      </w:pPr>
      <w:r>
        <w:t>Student</w:t>
      </w:r>
      <w:r>
        <w:rPr>
          <w:spacing w:val="-3"/>
        </w:rPr>
        <w:t xml:space="preserve"> </w:t>
      </w:r>
      <w:r>
        <w:t>Signature</w:t>
      </w:r>
      <w:r>
        <w:tab/>
      </w:r>
      <w:r>
        <w:rPr>
          <w:spacing w:val="-1"/>
        </w:rPr>
        <w:t>Parent/Caregiver</w:t>
      </w:r>
      <w:r>
        <w:t xml:space="preserve"> Signature</w:t>
      </w:r>
    </w:p>
    <w:p w14:paraId="55756862" w14:textId="77777777" w:rsidR="00847AF9" w:rsidRDefault="00847AF9">
      <w:pPr>
        <w:pStyle w:val="BodyText"/>
        <w:kinsoku w:val="0"/>
        <w:overflowPunct w:val="0"/>
      </w:pPr>
    </w:p>
    <w:p w14:paraId="143252DE" w14:textId="2B2C78A6" w:rsidR="00847AF9" w:rsidRDefault="0014444B">
      <w:pPr>
        <w:pStyle w:val="BodyText"/>
        <w:kinsoku w:val="0"/>
        <w:overflowPunct w:val="0"/>
        <w:spacing w:before="6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7DE121A5" wp14:editId="68AC0AF0">
                <wp:simplePos x="0" y="0"/>
                <wp:positionH relativeFrom="page">
                  <wp:posOffset>718185</wp:posOffset>
                </wp:positionH>
                <wp:positionV relativeFrom="paragraph">
                  <wp:posOffset>149860</wp:posOffset>
                </wp:positionV>
                <wp:extent cx="2032635" cy="635"/>
                <wp:effectExtent l="13335" t="6985" r="11430" b="11430"/>
                <wp:wrapTopAndBottom/>
                <wp:docPr id="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635"/>
                        </a:xfrm>
                        <a:custGeom>
                          <a:avLst/>
                          <a:gdLst>
                            <a:gd name="T0" fmla="*/ 0 w 3201"/>
                            <a:gd name="T1" fmla="*/ 0 h 1"/>
                            <a:gd name="T2" fmla="*/ 3200 w 320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1" h="1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6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4511A" id="Freeform 2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55pt,11.8pt,216.55pt,11.8pt" coordsize="32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" o:allowincell="f" filled="f" strokeweight=".16864mm">
                <v:path arrowok="t" o:connecttype="custom" o:connectlocs="0,0;2032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0D4BA24" wp14:editId="36F55905">
                <wp:simplePos x="0" y="0"/>
                <wp:positionH relativeFrom="page">
                  <wp:posOffset>3994785</wp:posOffset>
                </wp:positionH>
                <wp:positionV relativeFrom="paragraph">
                  <wp:posOffset>149860</wp:posOffset>
                </wp:positionV>
                <wp:extent cx="2033270" cy="635"/>
                <wp:effectExtent l="13335" t="6985" r="10795" b="11430"/>
                <wp:wrapTopAndBottom/>
                <wp:docPr id="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635"/>
                        </a:xfrm>
                        <a:custGeom>
                          <a:avLst/>
                          <a:gdLst>
                            <a:gd name="T0" fmla="*/ 0 w 3202"/>
                            <a:gd name="T1" fmla="*/ 0 h 1"/>
                            <a:gd name="T2" fmla="*/ 3201 w 320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1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6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FA82F" id="Freeform 2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4.55pt,11.8pt,474.6pt,11.8pt" coordsize="3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" o:allowincell="f" filled="f" strokeweight=".16864mm">
                <v:path arrowok="t" o:connecttype="custom" o:connectlocs="0,0;2032635,0" o:connectangles="0,0"/>
                <w10:wrap type="topAndBottom" anchorx="page"/>
              </v:polyline>
            </w:pict>
          </mc:Fallback>
        </mc:AlternateContent>
      </w:r>
    </w:p>
    <w:p w14:paraId="69A1CB43" w14:textId="643B1D1A" w:rsidR="00847AF9" w:rsidRDefault="00847AF9">
      <w:pPr>
        <w:pStyle w:val="BodyText"/>
        <w:tabs>
          <w:tab w:val="left" w:pos="5800"/>
        </w:tabs>
        <w:kinsoku w:val="0"/>
        <w:overflowPunct w:val="0"/>
        <w:spacing w:before="47"/>
        <w:ind w:left="655"/>
      </w:pPr>
      <w:r>
        <w:t>Deputy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Name</w:t>
      </w:r>
      <w:r>
        <w:tab/>
        <w:t>Deputy</w:t>
      </w:r>
      <w:r>
        <w:rPr>
          <w:spacing w:val="-7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Signature</w:t>
      </w:r>
    </w:p>
    <w:p w14:paraId="7EFFC784" w14:textId="528591D1" w:rsidR="00847AF9" w:rsidRDefault="00847AF9">
      <w:pPr>
        <w:pStyle w:val="BodyText"/>
        <w:kinsoku w:val="0"/>
        <w:overflowPunct w:val="0"/>
      </w:pPr>
    </w:p>
    <w:p w14:paraId="35960EA9" w14:textId="64E5B1D6" w:rsidR="00847AF9" w:rsidRDefault="009C728B">
      <w:pPr>
        <w:pStyle w:val="BodyText"/>
        <w:kinsoku w:val="0"/>
        <w:overflowPunct w:val="0"/>
      </w:pPr>
      <w:r w:rsidRPr="009C728B">
        <w:rPr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5AAB73A1" wp14:editId="0986C64B">
            <wp:simplePos x="0" y="0"/>
            <wp:positionH relativeFrom="column">
              <wp:posOffset>3515076</wp:posOffset>
            </wp:positionH>
            <wp:positionV relativeFrom="paragraph">
              <wp:posOffset>54288</wp:posOffset>
            </wp:positionV>
            <wp:extent cx="2752984" cy="4016991"/>
            <wp:effectExtent l="0" t="0" r="0" b="0"/>
            <wp:wrapNone/>
            <wp:docPr id="3" name="Picture 3" descr="A cell phone with a red circ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ell phone with a red circle and black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52984" cy="401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28B"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11DDDC04" wp14:editId="63EBDCD1">
            <wp:simplePos x="0" y="0"/>
            <wp:positionH relativeFrom="column">
              <wp:posOffset>39166</wp:posOffset>
            </wp:positionH>
            <wp:positionV relativeFrom="paragraph">
              <wp:posOffset>13695</wp:posOffset>
            </wp:positionV>
            <wp:extent cx="2834047" cy="4135272"/>
            <wp:effectExtent l="0" t="0" r="0" b="0"/>
            <wp:wrapNone/>
            <wp:docPr id="1" name="Picture 1" descr="A cell phone with a red circ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ell phone with a red circle and black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37968" cy="4140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D3F09" w14:textId="04CE4521" w:rsidR="007F509B" w:rsidRDefault="009C728B">
      <w:pPr>
        <w:pStyle w:val="BodyText"/>
        <w:kinsoku w:val="0"/>
        <w:overflowPunct w:val="0"/>
        <w:spacing w:before="10"/>
        <w:rPr>
          <w:sz w:val="12"/>
          <w:szCs w:val="12"/>
        </w:rPr>
        <w:sectPr w:rsidR="007F509B" w:rsidSect="00D06D9F">
          <w:footerReference w:type="default" r:id="rId22"/>
          <w:pgSz w:w="11910" w:h="16840"/>
          <w:pgMar w:top="1040" w:right="760" w:bottom="280" w:left="740" w:header="720" w:footer="145" w:gutter="0"/>
          <w:cols w:space="720"/>
          <w:noEndnote/>
        </w:sectPr>
      </w:pPr>
      <w:r>
        <w:rPr>
          <w:sz w:val="12"/>
          <w:szCs w:val="12"/>
        </w:rPr>
        <w:t xml:space="preserve">    </w:t>
      </w:r>
    </w:p>
    <w:p w14:paraId="6F282DB5" w14:textId="77777777" w:rsidR="00847AF9" w:rsidRDefault="00847AF9">
      <w:pPr>
        <w:pStyle w:val="BodyText"/>
        <w:kinsoku w:val="0"/>
        <w:overflowPunct w:val="0"/>
        <w:spacing w:before="5"/>
        <w:rPr>
          <w:sz w:val="25"/>
          <w:szCs w:val="25"/>
        </w:rPr>
      </w:pPr>
    </w:p>
    <w:p w14:paraId="736E791A" w14:textId="42896016" w:rsidR="00847AF9" w:rsidRDefault="0014444B" w:rsidP="006F712F">
      <w:pPr>
        <w:pStyle w:val="Heading2"/>
        <w:kinsoku w:val="0"/>
        <w:overflowPunct w:val="0"/>
        <w:spacing w:before="52" w:line="228" w:lineRule="auto"/>
        <w:ind w:left="3265" w:right="79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89F9E2" wp14:editId="412EFC14">
                <wp:simplePos x="0" y="0"/>
                <wp:positionH relativeFrom="page">
                  <wp:posOffset>676275</wp:posOffset>
                </wp:positionH>
                <wp:positionV relativeFrom="paragraph">
                  <wp:posOffset>-224155</wp:posOffset>
                </wp:positionV>
                <wp:extent cx="1409700" cy="1409700"/>
                <wp:effectExtent l="0" t="0" r="0" b="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1B45A" w14:textId="77777777" w:rsidR="00847AF9" w:rsidRDefault="00E7159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1590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AE43DF" wp14:editId="056E97F5">
                                  <wp:extent cx="1419225" cy="1419225"/>
                                  <wp:effectExtent l="0" t="0" r="0" b="0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C0CAA4" w14:textId="77777777" w:rsidR="00847AF9" w:rsidRDefault="00847A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9F9E2" id="Rectangle 27" o:spid="_x0000_s1039" style="position:absolute;left:0;text-align:left;margin-left:53.25pt;margin-top:-17.65pt;width:111pt;height:11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" o:allowincell="f" filled="f" stroked="f">
                <v:textbox inset="0,0,0,0">
                  <w:txbxContent>
                    <w:p w14:paraId="4691B45A" w14:textId="77777777" w:rsidR="00847AF9" w:rsidRDefault="00E71590">
                      <w:pPr>
                        <w:widowControl/>
                        <w:autoSpaceDE/>
                        <w:autoSpaceDN/>
                        <w:adjustRightInd/>
                        <w:spacing w:line="2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1590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AE43DF" wp14:editId="056E97F5">
                            <wp:extent cx="1419225" cy="1419225"/>
                            <wp:effectExtent l="0" t="0" r="0" b="0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C0CAA4" w14:textId="77777777" w:rsidR="00847AF9" w:rsidRDefault="00847A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3" w:name="KNHS_Mobile_Phones_Poster"/>
      <w:bookmarkEnd w:id="3"/>
      <w:r w:rsidR="00847AF9">
        <w:t>Use of Mobile Phones</w:t>
      </w:r>
      <w:r w:rsidR="00847AF9">
        <w:rPr>
          <w:spacing w:val="-156"/>
        </w:rPr>
        <w:t xml:space="preserve"> </w:t>
      </w:r>
      <w:r w:rsidR="00847AF9">
        <w:t>and</w:t>
      </w:r>
      <w:r w:rsidR="00847AF9">
        <w:rPr>
          <w:spacing w:val="-3"/>
        </w:rPr>
        <w:t xml:space="preserve"> </w:t>
      </w:r>
      <w:r w:rsidR="00847AF9">
        <w:t>Devices</w:t>
      </w:r>
      <w:r w:rsidR="00847AF9">
        <w:rPr>
          <w:spacing w:val="-2"/>
        </w:rPr>
        <w:t xml:space="preserve"> </w:t>
      </w:r>
      <w:r w:rsidR="006F712F">
        <w:t>at school</w:t>
      </w:r>
    </w:p>
    <w:p w14:paraId="7028E07D" w14:textId="77777777" w:rsidR="00847AF9" w:rsidRDefault="00847AF9">
      <w:pPr>
        <w:pStyle w:val="BodyText"/>
        <w:kinsoku w:val="0"/>
        <w:overflowPunct w:val="0"/>
        <w:rPr>
          <w:b/>
          <w:bCs/>
          <w:sz w:val="68"/>
          <w:szCs w:val="68"/>
        </w:rPr>
      </w:pPr>
    </w:p>
    <w:p w14:paraId="6B3919F6" w14:textId="77777777" w:rsidR="006F712F" w:rsidRDefault="006F712F">
      <w:pPr>
        <w:pStyle w:val="BodyText"/>
        <w:kinsoku w:val="0"/>
        <w:overflowPunct w:val="0"/>
        <w:rPr>
          <w:b/>
          <w:bCs/>
          <w:sz w:val="68"/>
          <w:szCs w:val="68"/>
        </w:rPr>
      </w:pPr>
    </w:p>
    <w:p w14:paraId="08A5EAA1" w14:textId="77777777" w:rsidR="00847AF9" w:rsidRPr="006F712F" w:rsidRDefault="006F712F" w:rsidP="006F712F">
      <w:pPr>
        <w:pStyle w:val="BodyText"/>
        <w:kinsoku w:val="0"/>
        <w:overflowPunct w:val="0"/>
        <w:spacing w:before="12"/>
        <w:jc w:val="center"/>
        <w:rPr>
          <w:rFonts w:ascii="Arial Rounded MT Bold" w:hAnsi="Arial Rounded MT Bold"/>
          <w:b/>
          <w:bCs/>
          <w:sz w:val="72"/>
          <w:szCs w:val="72"/>
        </w:rPr>
      </w:pPr>
      <w:r w:rsidRPr="006F712F">
        <w:rPr>
          <w:rFonts w:ascii="Arial Rounded MT Bold" w:hAnsi="Arial Rounded MT Bold"/>
          <w:b/>
          <w:bCs/>
          <w:sz w:val="72"/>
          <w:szCs w:val="72"/>
        </w:rPr>
        <w:t xml:space="preserve">If we see </w:t>
      </w:r>
      <w:r w:rsidR="00CA28C2">
        <w:rPr>
          <w:rFonts w:ascii="Arial Rounded MT Bold" w:hAnsi="Arial Rounded MT Bold"/>
          <w:b/>
          <w:bCs/>
          <w:sz w:val="72"/>
          <w:szCs w:val="72"/>
        </w:rPr>
        <w:t xml:space="preserve">or hear </w:t>
      </w:r>
      <w:r w:rsidRPr="006F712F">
        <w:rPr>
          <w:rFonts w:ascii="Arial Rounded MT Bold" w:hAnsi="Arial Rounded MT Bold"/>
          <w:b/>
          <w:bCs/>
          <w:sz w:val="72"/>
          <w:szCs w:val="72"/>
        </w:rPr>
        <w:t>it, you lose it.</w:t>
      </w:r>
    </w:p>
    <w:p w14:paraId="6026EA7E" w14:textId="77777777" w:rsidR="00847AF9" w:rsidRDefault="00847AF9">
      <w:pPr>
        <w:pStyle w:val="BodyText"/>
        <w:kinsoku w:val="0"/>
        <w:overflowPunct w:val="0"/>
        <w:rPr>
          <w:b/>
          <w:bCs/>
        </w:rPr>
      </w:pPr>
    </w:p>
    <w:p w14:paraId="4FFED2F7" w14:textId="77777777" w:rsidR="006F712F" w:rsidRDefault="006F712F">
      <w:pPr>
        <w:pStyle w:val="BodyText"/>
        <w:kinsoku w:val="0"/>
        <w:overflowPunct w:val="0"/>
        <w:rPr>
          <w:b/>
          <w:bCs/>
        </w:rPr>
      </w:pPr>
    </w:p>
    <w:p w14:paraId="7DF03CD8" w14:textId="77777777" w:rsidR="006F712F" w:rsidRDefault="006F712F">
      <w:pPr>
        <w:pStyle w:val="BodyText"/>
        <w:kinsoku w:val="0"/>
        <w:overflowPunct w:val="0"/>
        <w:rPr>
          <w:b/>
          <w:bCs/>
        </w:rPr>
      </w:pPr>
    </w:p>
    <w:p w14:paraId="045B38FD" w14:textId="77777777" w:rsidR="006F712F" w:rsidRDefault="003273A0">
      <w:pPr>
        <w:pStyle w:val="BodyText"/>
        <w:kinsoku w:val="0"/>
        <w:overflowPunct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4443F1" wp14:editId="04EF6386">
            <wp:simplePos x="0" y="0"/>
            <wp:positionH relativeFrom="column">
              <wp:posOffset>1342390</wp:posOffset>
            </wp:positionH>
            <wp:positionV relativeFrom="paragraph">
              <wp:posOffset>22225</wp:posOffset>
            </wp:positionV>
            <wp:extent cx="3641725" cy="3547110"/>
            <wp:effectExtent l="0" t="0" r="0" b="0"/>
            <wp:wrapThrough wrapText="bothSides">
              <wp:wrapPolygon edited="0">
                <wp:start x="8813" y="0"/>
                <wp:lineTo x="7457" y="348"/>
                <wp:lineTo x="4294" y="1624"/>
                <wp:lineTo x="2260" y="3828"/>
                <wp:lineTo x="1017" y="5684"/>
                <wp:lineTo x="565" y="6844"/>
                <wp:lineTo x="113" y="8468"/>
                <wp:lineTo x="0" y="9280"/>
                <wp:lineTo x="0" y="13108"/>
                <wp:lineTo x="565" y="14965"/>
                <wp:lineTo x="1469" y="16821"/>
                <wp:lineTo x="2825" y="18677"/>
                <wp:lineTo x="5311" y="20533"/>
                <wp:lineTo x="7683" y="21461"/>
                <wp:lineTo x="7909" y="21461"/>
                <wp:lineTo x="13107" y="21461"/>
                <wp:lineTo x="13333" y="21461"/>
                <wp:lineTo x="15593" y="20533"/>
                <wp:lineTo x="17965" y="18793"/>
                <wp:lineTo x="19660" y="16821"/>
                <wp:lineTo x="20451" y="14965"/>
                <wp:lineTo x="21016" y="13108"/>
                <wp:lineTo x="21242" y="11252"/>
                <wp:lineTo x="21129" y="9396"/>
                <wp:lineTo x="20790" y="7540"/>
                <wp:lineTo x="19999" y="5684"/>
                <wp:lineTo x="18756" y="3828"/>
                <wp:lineTo x="17062" y="2204"/>
                <wp:lineTo x="16836" y="1624"/>
                <wp:lineTo x="13559" y="348"/>
                <wp:lineTo x="12203" y="0"/>
                <wp:lineTo x="8813" y="0"/>
              </wp:wrapPolygon>
            </wp:wrapThrough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5E19B" w14:textId="77777777" w:rsidR="006F712F" w:rsidRDefault="006F712F">
      <w:pPr>
        <w:pStyle w:val="BodyText"/>
        <w:kinsoku w:val="0"/>
        <w:overflowPunct w:val="0"/>
        <w:rPr>
          <w:b/>
          <w:bCs/>
        </w:rPr>
      </w:pPr>
    </w:p>
    <w:p w14:paraId="08CCCAC8" w14:textId="77777777" w:rsidR="006F712F" w:rsidRDefault="006F712F">
      <w:pPr>
        <w:pStyle w:val="BodyText"/>
        <w:kinsoku w:val="0"/>
        <w:overflowPunct w:val="0"/>
        <w:rPr>
          <w:b/>
          <w:bCs/>
        </w:rPr>
      </w:pPr>
    </w:p>
    <w:p w14:paraId="338C1B78" w14:textId="77777777" w:rsidR="006F712F" w:rsidRDefault="006F712F" w:rsidP="006F712F">
      <w:pPr>
        <w:pStyle w:val="BodyText"/>
        <w:kinsoku w:val="0"/>
        <w:overflowPunct w:val="0"/>
        <w:jc w:val="center"/>
        <w:rPr>
          <w:b/>
          <w:bCs/>
        </w:rPr>
      </w:pPr>
    </w:p>
    <w:p w14:paraId="2106A901" w14:textId="77777777" w:rsidR="006F712F" w:rsidRDefault="006F712F">
      <w:pPr>
        <w:pStyle w:val="BodyText"/>
        <w:kinsoku w:val="0"/>
        <w:overflowPunct w:val="0"/>
        <w:rPr>
          <w:b/>
          <w:bCs/>
        </w:rPr>
      </w:pPr>
    </w:p>
    <w:p w14:paraId="178E601C" w14:textId="77777777" w:rsidR="006F712F" w:rsidRDefault="006F712F">
      <w:pPr>
        <w:pStyle w:val="BodyText"/>
        <w:kinsoku w:val="0"/>
        <w:overflowPunct w:val="0"/>
        <w:rPr>
          <w:b/>
          <w:bCs/>
        </w:rPr>
      </w:pPr>
    </w:p>
    <w:p w14:paraId="4C09D65B" w14:textId="77777777" w:rsidR="006F712F" w:rsidRDefault="006F712F">
      <w:pPr>
        <w:pStyle w:val="BodyText"/>
        <w:kinsoku w:val="0"/>
        <w:overflowPunct w:val="0"/>
        <w:rPr>
          <w:b/>
          <w:bCs/>
        </w:rPr>
      </w:pPr>
    </w:p>
    <w:p w14:paraId="30714623" w14:textId="77777777" w:rsidR="006F712F" w:rsidRDefault="006F712F">
      <w:pPr>
        <w:pStyle w:val="BodyText"/>
        <w:kinsoku w:val="0"/>
        <w:overflowPunct w:val="0"/>
        <w:rPr>
          <w:b/>
          <w:bCs/>
        </w:rPr>
      </w:pPr>
    </w:p>
    <w:p w14:paraId="049C87D5" w14:textId="77777777" w:rsidR="006F712F" w:rsidRDefault="006F712F">
      <w:pPr>
        <w:pStyle w:val="BodyText"/>
        <w:kinsoku w:val="0"/>
        <w:overflowPunct w:val="0"/>
        <w:rPr>
          <w:b/>
          <w:bCs/>
        </w:rPr>
      </w:pPr>
    </w:p>
    <w:p w14:paraId="0413A510" w14:textId="77777777" w:rsidR="00847AF9" w:rsidRDefault="00847AF9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00B01083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7D761FD1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37AF97E7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66634B69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0A50FAD3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5FB337E8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7974B584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0D647AEC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62CC6DD9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579F0DEC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0BE60CC0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1383D873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44137E2E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3ADC92B6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3AF52E74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6B03E5EA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0F9830AE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5C9041A0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25327CBB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1CE7D11A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044D8AA5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2DCC9843" w14:textId="77777777" w:rsidR="004B655B" w:rsidRDefault="004B655B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1CF9FE49" w14:textId="77777777" w:rsidR="00847AF9" w:rsidRDefault="00847AF9">
      <w:pPr>
        <w:pStyle w:val="BodyText"/>
        <w:kinsoku w:val="0"/>
        <w:overflowPunct w:val="0"/>
        <w:spacing w:before="20"/>
        <w:ind w:left="392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Acceptable</w:t>
      </w:r>
      <w:r>
        <w:rPr>
          <w:b/>
          <w:bCs/>
          <w:spacing w:val="-5"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and</w:t>
      </w:r>
      <w:r>
        <w:rPr>
          <w:b/>
          <w:bCs/>
          <w:spacing w:val="-3"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Responsible</w:t>
      </w:r>
      <w:r>
        <w:rPr>
          <w:b/>
          <w:bCs/>
          <w:spacing w:val="-5"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Use</w:t>
      </w:r>
    </w:p>
    <w:sectPr w:rsidR="00847AF9">
      <w:pgSz w:w="11910" w:h="16840"/>
      <w:pgMar w:top="720" w:right="760" w:bottom="280" w:left="7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8690" w14:textId="77777777" w:rsidR="00FE75F9" w:rsidRDefault="00FE75F9" w:rsidP="00534BFF">
      <w:r>
        <w:separator/>
      </w:r>
    </w:p>
  </w:endnote>
  <w:endnote w:type="continuationSeparator" w:id="0">
    <w:p w14:paraId="691264D7" w14:textId="77777777" w:rsidR="00FE75F9" w:rsidRDefault="00FE75F9" w:rsidP="0053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73EF" w14:textId="77777777" w:rsidR="00D06D9F" w:rsidRDefault="00D06D9F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BC15E55" w14:textId="77777777" w:rsidR="00CA28C2" w:rsidRDefault="00CA2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9590" w14:textId="77777777" w:rsidR="00D06D9F" w:rsidRDefault="00D06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34A" w14:textId="77777777" w:rsidR="00D06D9F" w:rsidRDefault="00D06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90BE" w14:textId="77777777" w:rsidR="00FE75F9" w:rsidRDefault="00FE75F9" w:rsidP="00534BFF">
      <w:r>
        <w:separator/>
      </w:r>
    </w:p>
  </w:footnote>
  <w:footnote w:type="continuationSeparator" w:id="0">
    <w:p w14:paraId="5C21D133" w14:textId="77777777" w:rsidR="00FE75F9" w:rsidRDefault="00FE75F9" w:rsidP="0053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1F85" w14:textId="67485932" w:rsidR="00CA28C2" w:rsidRDefault="00CA2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112" w:hanging="360"/>
      </w:pPr>
      <w:rPr>
        <w:rFonts w:ascii="Symbol" w:hAnsi="Symbol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2048" w:hanging="360"/>
      </w:pPr>
    </w:lvl>
    <w:lvl w:ilvl="2">
      <w:numFmt w:val="bullet"/>
      <w:lvlText w:val="•"/>
      <w:lvlJc w:val="left"/>
      <w:pPr>
        <w:ind w:left="2977" w:hanging="360"/>
      </w:pPr>
    </w:lvl>
    <w:lvl w:ilvl="3">
      <w:numFmt w:val="bullet"/>
      <w:lvlText w:val="•"/>
      <w:lvlJc w:val="left"/>
      <w:pPr>
        <w:ind w:left="3905" w:hanging="360"/>
      </w:pPr>
    </w:lvl>
    <w:lvl w:ilvl="4">
      <w:numFmt w:val="bullet"/>
      <w:lvlText w:val="•"/>
      <w:lvlJc w:val="left"/>
      <w:pPr>
        <w:ind w:left="4834" w:hanging="360"/>
      </w:pPr>
    </w:lvl>
    <w:lvl w:ilvl="5">
      <w:numFmt w:val="bullet"/>
      <w:lvlText w:val="•"/>
      <w:lvlJc w:val="left"/>
      <w:pPr>
        <w:ind w:left="5763" w:hanging="360"/>
      </w:pPr>
    </w:lvl>
    <w:lvl w:ilvl="6">
      <w:numFmt w:val="bullet"/>
      <w:lvlText w:val="•"/>
      <w:lvlJc w:val="left"/>
      <w:pPr>
        <w:ind w:left="6691" w:hanging="360"/>
      </w:pPr>
    </w:lvl>
    <w:lvl w:ilvl="7">
      <w:numFmt w:val="bullet"/>
      <w:lvlText w:val="•"/>
      <w:lvlJc w:val="left"/>
      <w:pPr>
        <w:ind w:left="7620" w:hanging="360"/>
      </w:pPr>
    </w:lvl>
    <w:lvl w:ilvl="8">
      <w:numFmt w:val="bullet"/>
      <w:lvlText w:val="•"/>
      <w:lvlJc w:val="left"/>
      <w:pPr>
        <w:ind w:left="8549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112" w:hanging="360"/>
      </w:pPr>
      <w:rPr>
        <w:rFonts w:ascii="Montserrat" w:hAnsi="Montserrat" w:cs="Montserra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8" w:hanging="360"/>
      </w:pPr>
    </w:lvl>
    <w:lvl w:ilvl="2">
      <w:numFmt w:val="bullet"/>
      <w:lvlText w:val="•"/>
      <w:lvlJc w:val="left"/>
      <w:pPr>
        <w:ind w:left="2977" w:hanging="360"/>
      </w:pPr>
    </w:lvl>
    <w:lvl w:ilvl="3">
      <w:numFmt w:val="bullet"/>
      <w:lvlText w:val="•"/>
      <w:lvlJc w:val="left"/>
      <w:pPr>
        <w:ind w:left="3905" w:hanging="360"/>
      </w:pPr>
    </w:lvl>
    <w:lvl w:ilvl="4">
      <w:numFmt w:val="bullet"/>
      <w:lvlText w:val="•"/>
      <w:lvlJc w:val="left"/>
      <w:pPr>
        <w:ind w:left="4834" w:hanging="360"/>
      </w:pPr>
    </w:lvl>
    <w:lvl w:ilvl="5">
      <w:numFmt w:val="bullet"/>
      <w:lvlText w:val="•"/>
      <w:lvlJc w:val="left"/>
      <w:pPr>
        <w:ind w:left="5763" w:hanging="360"/>
      </w:pPr>
    </w:lvl>
    <w:lvl w:ilvl="6">
      <w:numFmt w:val="bullet"/>
      <w:lvlText w:val="•"/>
      <w:lvlJc w:val="left"/>
      <w:pPr>
        <w:ind w:left="6691" w:hanging="360"/>
      </w:pPr>
    </w:lvl>
    <w:lvl w:ilvl="7">
      <w:numFmt w:val="bullet"/>
      <w:lvlText w:val="•"/>
      <w:lvlJc w:val="left"/>
      <w:pPr>
        <w:ind w:left="7620" w:hanging="360"/>
      </w:pPr>
    </w:lvl>
    <w:lvl w:ilvl="8">
      <w:numFmt w:val="bullet"/>
      <w:lvlText w:val="•"/>
      <w:lvlJc w:val="left"/>
      <w:pPr>
        <w:ind w:left="8549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"/>
      <w:lvlJc w:val="left"/>
      <w:pPr>
        <w:ind w:left="1105" w:hanging="356"/>
      </w:pPr>
      <w:rPr>
        <w:rFonts w:ascii="Wingdings" w:hAnsi="Wingdings"/>
        <w:w w:val="99"/>
      </w:rPr>
    </w:lvl>
    <w:lvl w:ilvl="1">
      <w:numFmt w:val="bullet"/>
      <w:lvlText w:val="•"/>
      <w:lvlJc w:val="left"/>
      <w:pPr>
        <w:ind w:left="2030" w:hanging="356"/>
      </w:pPr>
    </w:lvl>
    <w:lvl w:ilvl="2">
      <w:numFmt w:val="bullet"/>
      <w:lvlText w:val="•"/>
      <w:lvlJc w:val="left"/>
      <w:pPr>
        <w:ind w:left="2961" w:hanging="356"/>
      </w:pPr>
    </w:lvl>
    <w:lvl w:ilvl="3">
      <w:numFmt w:val="bullet"/>
      <w:lvlText w:val="•"/>
      <w:lvlJc w:val="left"/>
      <w:pPr>
        <w:ind w:left="3891" w:hanging="356"/>
      </w:pPr>
    </w:lvl>
    <w:lvl w:ilvl="4">
      <w:numFmt w:val="bullet"/>
      <w:lvlText w:val="•"/>
      <w:lvlJc w:val="left"/>
      <w:pPr>
        <w:ind w:left="4822" w:hanging="356"/>
      </w:pPr>
    </w:lvl>
    <w:lvl w:ilvl="5">
      <w:numFmt w:val="bullet"/>
      <w:lvlText w:val="•"/>
      <w:lvlJc w:val="left"/>
      <w:pPr>
        <w:ind w:left="5753" w:hanging="356"/>
      </w:pPr>
    </w:lvl>
    <w:lvl w:ilvl="6">
      <w:numFmt w:val="bullet"/>
      <w:lvlText w:val="•"/>
      <w:lvlJc w:val="left"/>
      <w:pPr>
        <w:ind w:left="6683" w:hanging="356"/>
      </w:pPr>
    </w:lvl>
    <w:lvl w:ilvl="7">
      <w:numFmt w:val="bullet"/>
      <w:lvlText w:val="•"/>
      <w:lvlJc w:val="left"/>
      <w:pPr>
        <w:ind w:left="7614" w:hanging="356"/>
      </w:pPr>
    </w:lvl>
    <w:lvl w:ilvl="8">
      <w:numFmt w:val="bullet"/>
      <w:lvlText w:val="•"/>
      <w:lvlJc w:val="left"/>
      <w:pPr>
        <w:ind w:left="8545" w:hanging="356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"/>
      <w:lvlJc w:val="left"/>
      <w:pPr>
        <w:ind w:left="1113" w:hanging="361"/>
      </w:pPr>
      <w:rPr>
        <w:rFonts w:ascii="Wingdings" w:hAnsi="Wingdings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2048" w:hanging="361"/>
      </w:pPr>
    </w:lvl>
    <w:lvl w:ilvl="2">
      <w:numFmt w:val="bullet"/>
      <w:lvlText w:val="•"/>
      <w:lvlJc w:val="left"/>
      <w:pPr>
        <w:ind w:left="2977" w:hanging="361"/>
      </w:pPr>
    </w:lvl>
    <w:lvl w:ilvl="3">
      <w:numFmt w:val="bullet"/>
      <w:lvlText w:val="•"/>
      <w:lvlJc w:val="left"/>
      <w:pPr>
        <w:ind w:left="3905" w:hanging="361"/>
      </w:pPr>
    </w:lvl>
    <w:lvl w:ilvl="4">
      <w:numFmt w:val="bullet"/>
      <w:lvlText w:val="•"/>
      <w:lvlJc w:val="left"/>
      <w:pPr>
        <w:ind w:left="4834" w:hanging="361"/>
      </w:pPr>
    </w:lvl>
    <w:lvl w:ilvl="5">
      <w:numFmt w:val="bullet"/>
      <w:lvlText w:val="•"/>
      <w:lvlJc w:val="left"/>
      <w:pPr>
        <w:ind w:left="5763" w:hanging="361"/>
      </w:pPr>
    </w:lvl>
    <w:lvl w:ilvl="6">
      <w:numFmt w:val="bullet"/>
      <w:lvlText w:val="•"/>
      <w:lvlJc w:val="left"/>
      <w:pPr>
        <w:ind w:left="6691" w:hanging="361"/>
      </w:pPr>
    </w:lvl>
    <w:lvl w:ilvl="7">
      <w:numFmt w:val="bullet"/>
      <w:lvlText w:val="•"/>
      <w:lvlJc w:val="left"/>
      <w:pPr>
        <w:ind w:left="7620" w:hanging="361"/>
      </w:pPr>
    </w:lvl>
    <w:lvl w:ilvl="8">
      <w:numFmt w:val="bullet"/>
      <w:lvlText w:val="•"/>
      <w:lvlJc w:val="left"/>
      <w:pPr>
        <w:ind w:left="8549" w:hanging="361"/>
      </w:pPr>
    </w:lvl>
  </w:abstractNum>
  <w:abstractNum w:abstractNumId="4" w15:restartNumberingAfterBreak="0">
    <w:nsid w:val="3FF00B5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" w15:restartNumberingAfterBreak="0">
    <w:nsid w:val="65AC4DEF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 w16cid:durableId="953946517">
    <w:abstractNumId w:val="3"/>
  </w:num>
  <w:num w:numId="2" w16cid:durableId="812017141">
    <w:abstractNumId w:val="2"/>
  </w:num>
  <w:num w:numId="3" w16cid:durableId="812451811">
    <w:abstractNumId w:val="1"/>
  </w:num>
  <w:num w:numId="4" w16cid:durableId="897932632">
    <w:abstractNumId w:val="0"/>
  </w:num>
  <w:num w:numId="5" w16cid:durableId="1143622813">
    <w:abstractNumId w:val="5"/>
  </w:num>
  <w:num w:numId="6" w16cid:durableId="157720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D8"/>
    <w:rsid w:val="000764F6"/>
    <w:rsid w:val="00077A32"/>
    <w:rsid w:val="000941BE"/>
    <w:rsid w:val="000A0457"/>
    <w:rsid w:val="000E6517"/>
    <w:rsid w:val="0013700C"/>
    <w:rsid w:val="0014444B"/>
    <w:rsid w:val="00151E6B"/>
    <w:rsid w:val="001818BB"/>
    <w:rsid w:val="001C2D24"/>
    <w:rsid w:val="001D7A68"/>
    <w:rsid w:val="001F22C9"/>
    <w:rsid w:val="0025077A"/>
    <w:rsid w:val="0025258C"/>
    <w:rsid w:val="002756DB"/>
    <w:rsid w:val="002D6828"/>
    <w:rsid w:val="003273A0"/>
    <w:rsid w:val="00343D15"/>
    <w:rsid w:val="00347403"/>
    <w:rsid w:val="003D7084"/>
    <w:rsid w:val="003F2B58"/>
    <w:rsid w:val="004656CF"/>
    <w:rsid w:val="004B655B"/>
    <w:rsid w:val="004C70A5"/>
    <w:rsid w:val="00534BFF"/>
    <w:rsid w:val="005624F7"/>
    <w:rsid w:val="00583B83"/>
    <w:rsid w:val="00587ABE"/>
    <w:rsid w:val="005B45DD"/>
    <w:rsid w:val="005B4A45"/>
    <w:rsid w:val="00666397"/>
    <w:rsid w:val="006924BA"/>
    <w:rsid w:val="00693AB7"/>
    <w:rsid w:val="006E4690"/>
    <w:rsid w:val="006F712F"/>
    <w:rsid w:val="00713891"/>
    <w:rsid w:val="00737EC2"/>
    <w:rsid w:val="007430E3"/>
    <w:rsid w:val="007B3356"/>
    <w:rsid w:val="007F509B"/>
    <w:rsid w:val="007F797A"/>
    <w:rsid w:val="00847AF9"/>
    <w:rsid w:val="008F4FA9"/>
    <w:rsid w:val="00932FD8"/>
    <w:rsid w:val="009C728B"/>
    <w:rsid w:val="009E1E27"/>
    <w:rsid w:val="00A46837"/>
    <w:rsid w:val="00A80929"/>
    <w:rsid w:val="00A8527B"/>
    <w:rsid w:val="00B2754B"/>
    <w:rsid w:val="00B56943"/>
    <w:rsid w:val="00BA4EB8"/>
    <w:rsid w:val="00C25495"/>
    <w:rsid w:val="00CA28C2"/>
    <w:rsid w:val="00CB246A"/>
    <w:rsid w:val="00CF771B"/>
    <w:rsid w:val="00D05DA3"/>
    <w:rsid w:val="00D06D9F"/>
    <w:rsid w:val="00D253C4"/>
    <w:rsid w:val="00D664F2"/>
    <w:rsid w:val="00DE6835"/>
    <w:rsid w:val="00E061D8"/>
    <w:rsid w:val="00E26D23"/>
    <w:rsid w:val="00E71590"/>
    <w:rsid w:val="00E93783"/>
    <w:rsid w:val="00EB3602"/>
    <w:rsid w:val="00F10700"/>
    <w:rsid w:val="00F25DEB"/>
    <w:rsid w:val="00F66CEB"/>
    <w:rsid w:val="00F724CC"/>
    <w:rsid w:val="00FA3847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55AB9"/>
  <w14:defaultImageDpi w14:val="0"/>
  <w15:docId w15:val="{3A40CF78-100C-410E-A126-CFCB64FE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Montserrat" w:hAnsi="Montserrat" w:cs="Montserra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"/>
      <w:ind w:left="6212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92"/>
      <w:outlineLvl w:val="1"/>
    </w:pPr>
    <w:rPr>
      <w:b/>
      <w:bCs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39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sz w:val="26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Montserrat" w:hAnsi="Montserrat" w:cs="Times New Roman"/>
    </w:rPr>
  </w:style>
  <w:style w:type="paragraph" w:styleId="ListParagraph">
    <w:name w:val="List Paragraph"/>
    <w:basedOn w:val="Normal"/>
    <w:uiPriority w:val="1"/>
    <w:qFormat/>
    <w:pPr>
      <w:ind w:left="1112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4BFF"/>
    <w:rPr>
      <w:rFonts w:ascii="Montserrat" w:hAnsi="Montserrat" w:cs="Times New Roman"/>
    </w:rPr>
  </w:style>
  <w:style w:type="paragraph" w:styleId="Footer">
    <w:name w:val="footer"/>
    <w:basedOn w:val="Normal"/>
    <w:link w:val="FooterChar"/>
    <w:uiPriority w:val="99"/>
    <w:unhideWhenUsed/>
    <w:rsid w:val="00534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4BFF"/>
    <w:rPr>
      <w:rFonts w:ascii="Montserrat" w:hAnsi="Montserra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0.jpeg"/><Relationship Id="rId5" Type="http://schemas.openxmlformats.org/officeDocument/2006/relationships/webSettings" Target="webSettings.xml"/><Relationship Id="rId15" Type="http://schemas.openxmlformats.org/officeDocument/2006/relationships/hyperlink" Target="https://education.nsw.gov.au/public-schools/going-to-a-public-school/school-community-charter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ducation.nsw.gov.au/public-schools/going-to-a-public-school/school-community-charter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C60B-B4C3-45FC-A948-ABCB1AC1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1324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Neridah Hill</dc:creator>
  <cp:keywords/>
  <dc:description/>
  <cp:lastModifiedBy>Pamela Maloney</cp:lastModifiedBy>
  <cp:revision>2</cp:revision>
  <cp:lastPrinted>2023-09-06T04:07:00Z</cp:lastPrinted>
  <dcterms:created xsi:type="dcterms:W3CDTF">2023-09-06T04:16:00Z</dcterms:created>
  <dcterms:modified xsi:type="dcterms:W3CDTF">2023-09-06T04:16:00Z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